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541B" w:rsidRPr="00B92C30" w:rsidRDefault="00D7541B">
      <w:pPr>
        <w:wordWrap w:val="0"/>
        <w:spacing w:before="283" w:after="3113"/>
        <w:jc w:val="right"/>
        <w:rPr>
          <w:rFonts w:ascii="黑体" w:eastAsia="黑体" w:hAnsi="黑体"/>
          <w:sz w:val="44"/>
          <w:szCs w:val="44"/>
          <w:highlight w:val="yellow"/>
        </w:rPr>
      </w:pPr>
      <w:r>
        <w:rPr>
          <w:color w:val="000000"/>
        </w:rPr>
        <w:t xml:space="preserve"> </w:t>
      </w:r>
      <w:bookmarkStart w:id="0" w:name="_Toc378521107"/>
      <w:bookmarkStart w:id="1" w:name="_Toc378520872"/>
      <w:bookmarkStart w:id="2" w:name="_Toc378144123"/>
      <w:bookmarkStart w:id="3" w:name="_Toc378174651"/>
      <w:bookmarkStart w:id="4" w:name="_Toc378316683"/>
      <w:bookmarkStart w:id="5" w:name="_Toc378144530"/>
      <w:r w:rsidRPr="00B92C30">
        <w:rPr>
          <w:rFonts w:ascii="黑体" w:eastAsia="黑体" w:hAnsi="黑体" w:cs="黑体"/>
          <w:color w:val="000000"/>
          <w:sz w:val="44"/>
          <w:szCs w:val="44"/>
        </w:rPr>
        <w:t>YWSC-</w:t>
      </w:r>
      <w:bookmarkEnd w:id="0"/>
      <w:bookmarkEnd w:id="1"/>
      <w:bookmarkEnd w:id="2"/>
      <w:bookmarkEnd w:id="3"/>
      <w:bookmarkEnd w:id="4"/>
      <w:bookmarkEnd w:id="5"/>
      <w:r w:rsidRPr="00B92C30">
        <w:rPr>
          <w:rFonts w:ascii="黑体" w:eastAsia="黑体" w:hAnsi="黑体" w:cs="黑体"/>
          <w:spacing w:val="-6"/>
          <w:sz w:val="44"/>
          <w:szCs w:val="44"/>
        </w:rPr>
        <w:t>1100495000</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141.75pt;height:42.5pt;z-index:251658240;mso-position-horizontal-relative:text;mso-position-vertical-relative:text" fillcolor="#969696">
            <v:shadow on="t" color="black" offset=",-2pt" offset2="-8pt,8pt"/>
            <v:textpath style="font-family:&quot;Modern No. 20&quot;" trim="t" string="YWSC"/>
            <o:lock v:ext="edit" text="f"/>
          </v:shape>
        </w:pict>
      </w:r>
      <w:r w:rsidRPr="00B92C30">
        <w:rPr>
          <w:rFonts w:ascii="黑体" w:eastAsia="黑体" w:hAnsi="黑体" w:cs="黑体"/>
          <w:sz w:val="44"/>
          <w:szCs w:val="44"/>
        </w:rPr>
        <w:t xml:space="preserve"> </w:t>
      </w:r>
    </w:p>
    <w:p w:rsidR="00D7541B" w:rsidRPr="00B92C30" w:rsidRDefault="00D7541B">
      <w:pPr>
        <w:spacing w:after="5080" w:line="800" w:lineRule="exact"/>
        <w:jc w:val="center"/>
        <w:rPr>
          <w:rFonts w:ascii="方正小标宋简体" w:eastAsia="方正小标宋简体" w:hAnsi="黑体"/>
          <w:kern w:val="100"/>
          <w:sz w:val="72"/>
          <w:szCs w:val="72"/>
        </w:rPr>
      </w:pPr>
      <w:r>
        <w:rPr>
          <w:rFonts w:ascii="方正小标宋简体" w:eastAsia="方正小标宋简体" w:hAnsi="黑体" w:cs="方正小标宋简体"/>
          <w:kern w:val="100"/>
          <w:sz w:val="52"/>
          <w:szCs w:val="52"/>
        </w:rPr>
        <w:t xml:space="preserve"> </w:t>
      </w:r>
      <w:r w:rsidRPr="00B92C30">
        <w:rPr>
          <w:rFonts w:ascii="方正小标宋简体" w:eastAsia="方正小标宋简体" w:hAnsi="黑体" w:cs="方正小标宋简体" w:hint="eastAsia"/>
          <w:kern w:val="100"/>
          <w:sz w:val="72"/>
          <w:szCs w:val="72"/>
        </w:rPr>
        <w:t>广告发布登记</w:t>
      </w:r>
      <w:r w:rsidRPr="00B92C30">
        <w:rPr>
          <w:rFonts w:ascii="方正小标宋简体" w:eastAsia="方正小标宋简体" w:hAnsi="黑体"/>
          <w:kern w:val="100"/>
          <w:sz w:val="72"/>
          <w:szCs w:val="72"/>
        </w:rPr>
        <w:br/>
      </w:r>
      <w:r w:rsidRPr="00B92C30">
        <w:rPr>
          <w:rFonts w:ascii="方正小标宋简体" w:eastAsia="方正小标宋简体" w:hAnsi="黑体" w:cs="方正小标宋简体"/>
          <w:kern w:val="100"/>
          <w:sz w:val="72"/>
          <w:szCs w:val="72"/>
        </w:rPr>
        <w:t xml:space="preserve"> </w:t>
      </w:r>
      <w:r w:rsidRPr="00B92C30">
        <w:rPr>
          <w:rFonts w:ascii="方正小标宋简体" w:eastAsia="方正小标宋简体" w:hAnsi="黑体" w:cs="方正小标宋简体" w:hint="eastAsia"/>
          <w:kern w:val="100"/>
          <w:sz w:val="72"/>
          <w:szCs w:val="72"/>
        </w:rPr>
        <w:t>业务手册</w:t>
      </w:r>
    </w:p>
    <w:p w:rsidR="00D7541B" w:rsidRPr="00372F45" w:rsidRDefault="00D7541B" w:rsidP="00024511">
      <w:pPr>
        <w:spacing w:line="560" w:lineRule="exact"/>
        <w:jc w:val="center"/>
        <w:rPr>
          <w:rFonts w:ascii="黑体" w:eastAsia="黑体" w:hAnsi="黑体"/>
          <w:kern w:val="100"/>
          <w:sz w:val="36"/>
          <w:szCs w:val="36"/>
        </w:rPr>
      </w:pPr>
      <w:r>
        <w:rPr>
          <w:rFonts w:ascii="黑体" w:eastAsia="黑体" w:hAnsi="黑体" w:cs="黑体" w:hint="eastAsia"/>
          <w:sz w:val="36"/>
          <w:szCs w:val="36"/>
        </w:rPr>
        <w:t>昆明市晋宁区市场监督管理</w:t>
      </w:r>
      <w:r w:rsidRPr="00372F45">
        <w:rPr>
          <w:rFonts w:ascii="黑体" w:eastAsia="黑体" w:hAnsi="黑体" w:cs="黑体" w:hint="eastAsia"/>
          <w:sz w:val="36"/>
          <w:szCs w:val="36"/>
        </w:rPr>
        <w:t>局</w:t>
      </w:r>
    </w:p>
    <w:p w:rsidR="00D7541B" w:rsidRPr="00372F45" w:rsidRDefault="00D7541B" w:rsidP="00024511">
      <w:pPr>
        <w:spacing w:line="560" w:lineRule="exact"/>
        <w:jc w:val="center"/>
        <w:rPr>
          <w:rFonts w:ascii="黑体" w:eastAsia="黑体" w:hAnsi="黑体"/>
          <w:sz w:val="36"/>
          <w:szCs w:val="36"/>
        </w:rPr>
      </w:pPr>
      <w:smartTag w:uri="urn:schemas-microsoft-com:office:smarttags" w:element="chsdate">
        <w:smartTagPr>
          <w:attr w:name="IsROCDate" w:val="False"/>
          <w:attr w:name="IsLunarDate" w:val="False"/>
          <w:attr w:name="Day" w:val="20"/>
          <w:attr w:name="Month" w:val="8"/>
          <w:attr w:name="Year" w:val="2018"/>
        </w:smartTagPr>
        <w:r w:rsidRPr="00372F45">
          <w:rPr>
            <w:rFonts w:ascii="黑体" w:eastAsia="黑体" w:hAnsi="黑体" w:cs="黑体"/>
            <w:sz w:val="36"/>
            <w:szCs w:val="36"/>
          </w:rPr>
          <w:t>2018</w:t>
        </w:r>
        <w:r w:rsidRPr="00372F45">
          <w:rPr>
            <w:rFonts w:ascii="黑体" w:eastAsia="黑体" w:hAnsi="黑体" w:cs="黑体" w:hint="eastAsia"/>
            <w:sz w:val="36"/>
            <w:szCs w:val="36"/>
          </w:rPr>
          <w:t>年</w:t>
        </w:r>
        <w:r>
          <w:rPr>
            <w:rFonts w:ascii="黑体" w:eastAsia="黑体" w:hAnsi="黑体" w:cs="黑体"/>
            <w:sz w:val="36"/>
            <w:szCs w:val="36"/>
          </w:rPr>
          <w:t>8</w:t>
        </w:r>
        <w:r w:rsidRPr="00372F45">
          <w:rPr>
            <w:rFonts w:ascii="黑体" w:eastAsia="黑体" w:hAnsi="黑体" w:cs="黑体" w:hint="eastAsia"/>
            <w:sz w:val="36"/>
            <w:szCs w:val="36"/>
          </w:rPr>
          <w:t>月</w:t>
        </w:r>
        <w:r>
          <w:rPr>
            <w:rFonts w:ascii="黑体" w:eastAsia="黑体" w:hAnsi="黑体" w:cs="黑体"/>
            <w:sz w:val="36"/>
            <w:szCs w:val="36"/>
          </w:rPr>
          <w:t>20</w:t>
        </w:r>
        <w:r w:rsidRPr="00372F45">
          <w:rPr>
            <w:rFonts w:ascii="黑体" w:eastAsia="黑体" w:hAnsi="黑体" w:cs="黑体" w:hint="eastAsia"/>
            <w:sz w:val="36"/>
            <w:szCs w:val="36"/>
          </w:rPr>
          <w:t>日</w:t>
        </w:r>
      </w:smartTag>
      <w:r w:rsidRPr="00372F45">
        <w:rPr>
          <w:rFonts w:ascii="黑体" w:eastAsia="黑体" w:hAnsi="黑体" w:cs="黑体" w:hint="eastAsia"/>
          <w:sz w:val="36"/>
          <w:szCs w:val="36"/>
        </w:rPr>
        <w:t>发布</w:t>
      </w:r>
    </w:p>
    <w:p w:rsidR="00D7541B" w:rsidRDefault="00D7541B">
      <w:pPr>
        <w:spacing w:line="560" w:lineRule="exact"/>
        <w:rPr>
          <w:rFonts w:ascii="黑体" w:eastAsia="黑体" w:hAnsi="黑体"/>
          <w:sz w:val="32"/>
          <w:szCs w:val="32"/>
        </w:rPr>
        <w:sectPr w:rsidR="00D7541B">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pgNumType w:start="1"/>
          <w:cols w:space="720"/>
          <w:docGrid w:type="lines" w:linePitch="312"/>
        </w:sectPr>
      </w:pPr>
    </w:p>
    <w:p w:rsidR="00D7541B" w:rsidRDefault="00D7541B" w:rsidP="007A7DF2">
      <w:pPr>
        <w:pStyle w:val="TOC1"/>
        <w:snapToGrid w:val="0"/>
        <w:spacing w:line="560" w:lineRule="exact"/>
        <w:rPr>
          <w:rFonts w:cs="Times New Roman"/>
        </w:rPr>
      </w:pPr>
      <w:r>
        <w:rPr>
          <w:rFonts w:hint="eastAsia"/>
        </w:rPr>
        <w:t>目　　录</w:t>
      </w:r>
    </w:p>
    <w:p w:rsidR="00D7541B" w:rsidRDefault="00D7541B">
      <w:pPr>
        <w:jc w:val="center"/>
      </w:pPr>
    </w:p>
    <w:p w:rsidR="00D7541B" w:rsidRDefault="00D7541B">
      <w:pPr>
        <w:pStyle w:val="TOC1"/>
        <w:tabs>
          <w:tab w:val="clear" w:pos="210"/>
          <w:tab w:val="clear" w:pos="9241"/>
          <w:tab w:val="right" w:leader="dot" w:pos="8844"/>
        </w:tabs>
        <w:spacing w:line="340" w:lineRule="exact"/>
        <w:rPr>
          <w:rFonts w:ascii="宋体" w:eastAsia="宋体" w:hAnsi="宋体" w:cs="Times New Roman"/>
          <w:color w:val="000000"/>
          <w:sz w:val="24"/>
          <w:szCs w:val="24"/>
        </w:rPr>
      </w:pPr>
      <w:r>
        <w:rPr>
          <w:rFonts w:ascii="宋体" w:eastAsia="宋体" w:hAnsi="宋体" w:cs="宋体"/>
          <w:color w:val="000000"/>
          <w:sz w:val="24"/>
          <w:szCs w:val="24"/>
        </w:rPr>
        <w:fldChar w:fldCharType="begin"/>
      </w:r>
      <w:r>
        <w:rPr>
          <w:rFonts w:ascii="宋体" w:eastAsia="宋体" w:hAnsi="宋体" w:cs="宋体"/>
          <w:color w:val="000000"/>
          <w:sz w:val="24"/>
          <w:szCs w:val="24"/>
        </w:rPr>
        <w:instrText xml:space="preserve"> TOC \o "1-3" \h \z \u </w:instrText>
      </w:r>
      <w:r>
        <w:rPr>
          <w:rFonts w:ascii="宋体" w:eastAsia="宋体" w:hAnsi="宋体" w:cs="宋体"/>
          <w:color w:val="000000"/>
          <w:sz w:val="24"/>
          <w:szCs w:val="24"/>
        </w:rPr>
        <w:fldChar w:fldCharType="separate"/>
      </w:r>
      <w:hyperlink w:anchor="_Toc11316" w:history="1">
        <w:r>
          <w:rPr>
            <w:rFonts w:ascii="宋体" w:eastAsia="宋体" w:hAnsi="宋体" w:cs="宋体" w:hint="eastAsia"/>
            <w:color w:val="000000"/>
            <w:sz w:val="24"/>
            <w:szCs w:val="24"/>
          </w:rPr>
          <w:t>前</w:t>
        </w:r>
        <w:r>
          <w:rPr>
            <w:rFonts w:ascii="宋体" w:eastAsia="宋体" w:hAnsi="宋体" w:cs="宋体"/>
            <w:color w:val="000000"/>
            <w:sz w:val="24"/>
            <w:szCs w:val="24"/>
          </w:rPr>
          <w:t xml:space="preserve">   </w:t>
        </w:r>
        <w:r>
          <w:rPr>
            <w:rFonts w:ascii="宋体" w:eastAsia="宋体" w:hAnsi="宋体" w:cs="宋体" w:hint="eastAsia"/>
            <w:color w:val="000000"/>
            <w:sz w:val="24"/>
            <w:szCs w:val="24"/>
          </w:rPr>
          <w:t>言</w:t>
        </w:r>
        <w:r>
          <w:rPr>
            <w:rFonts w:ascii="宋体" w:eastAsia="宋体" w:hAnsi="宋体" w:cs="Times New Roman"/>
            <w:color w:val="000000"/>
            <w:sz w:val="24"/>
            <w:szCs w:val="24"/>
          </w:rPr>
          <w:tab/>
        </w:r>
        <w:r>
          <w:rPr>
            <w:rFonts w:ascii="宋体" w:eastAsia="宋体" w:hAnsi="宋体" w:cs="宋体"/>
            <w:color w:val="000000"/>
            <w:sz w:val="24"/>
            <w:szCs w:val="24"/>
          </w:rPr>
          <w:fldChar w:fldCharType="begin"/>
        </w:r>
        <w:r>
          <w:rPr>
            <w:rFonts w:ascii="宋体" w:eastAsia="宋体" w:hAnsi="宋体" w:cs="宋体"/>
            <w:color w:val="000000"/>
            <w:sz w:val="24"/>
            <w:szCs w:val="24"/>
          </w:rPr>
          <w:instrText xml:space="preserve"> PAGEREF _Toc11316 </w:instrText>
        </w:r>
        <w:r>
          <w:rPr>
            <w:rFonts w:ascii="宋体" w:eastAsia="宋体" w:hAnsi="宋体" w:cs="宋体"/>
            <w:color w:val="000000"/>
            <w:sz w:val="24"/>
            <w:szCs w:val="24"/>
          </w:rPr>
          <w:fldChar w:fldCharType="separate"/>
        </w:r>
        <w:r>
          <w:rPr>
            <w:rFonts w:ascii="宋体" w:eastAsia="宋体" w:hAnsi="宋体" w:cs="宋体"/>
            <w:noProof/>
            <w:color w:val="000000"/>
            <w:sz w:val="24"/>
            <w:szCs w:val="24"/>
          </w:rPr>
          <w:t>II</w:t>
        </w:r>
        <w:r>
          <w:rPr>
            <w:rFonts w:ascii="宋体" w:eastAsia="宋体" w:hAnsi="宋体" w:cs="宋体"/>
            <w:color w:val="000000"/>
            <w:sz w:val="24"/>
            <w:szCs w:val="24"/>
          </w:rPr>
          <w:fldChar w:fldCharType="end"/>
        </w:r>
      </w:hyperlink>
    </w:p>
    <w:p w:rsidR="00D7541B" w:rsidRDefault="00D7541B">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9842" w:history="1">
        <w:r>
          <w:rPr>
            <w:rFonts w:ascii="宋体" w:eastAsia="宋体" w:hAnsi="宋体" w:cs="宋体" w:hint="eastAsia"/>
            <w:color w:val="000000"/>
            <w:sz w:val="24"/>
            <w:szCs w:val="24"/>
          </w:rPr>
          <w:t>一、受理范围</w:t>
        </w:r>
        <w:r>
          <w:rPr>
            <w:rFonts w:ascii="宋体" w:eastAsia="宋体" w:hAnsi="宋体" w:cs="Times New Roman"/>
            <w:color w:val="000000"/>
            <w:sz w:val="24"/>
            <w:szCs w:val="24"/>
          </w:rPr>
          <w:tab/>
        </w:r>
        <w:r>
          <w:rPr>
            <w:rFonts w:ascii="宋体" w:eastAsia="宋体" w:hAnsi="宋体" w:cs="宋体"/>
            <w:color w:val="000000"/>
            <w:sz w:val="24"/>
            <w:szCs w:val="24"/>
          </w:rPr>
          <w:fldChar w:fldCharType="begin"/>
        </w:r>
        <w:r>
          <w:rPr>
            <w:rFonts w:ascii="宋体" w:eastAsia="宋体" w:hAnsi="宋体" w:cs="宋体"/>
            <w:color w:val="000000"/>
            <w:sz w:val="24"/>
            <w:szCs w:val="24"/>
          </w:rPr>
          <w:instrText xml:space="preserve"> PAGEREF _Toc9842 </w:instrText>
        </w:r>
        <w:r>
          <w:rPr>
            <w:rFonts w:ascii="宋体" w:eastAsia="宋体" w:hAnsi="宋体" w:cs="宋体"/>
            <w:color w:val="000000"/>
            <w:sz w:val="24"/>
            <w:szCs w:val="24"/>
          </w:rPr>
          <w:fldChar w:fldCharType="separate"/>
        </w:r>
        <w:r>
          <w:rPr>
            <w:rFonts w:ascii="宋体" w:eastAsia="宋体" w:hAnsi="宋体" w:cs="宋体"/>
            <w:noProof/>
            <w:color w:val="000000"/>
            <w:sz w:val="24"/>
            <w:szCs w:val="24"/>
          </w:rPr>
          <w:t>1</w:t>
        </w:r>
        <w:r>
          <w:rPr>
            <w:rFonts w:ascii="宋体" w:eastAsia="宋体" w:hAnsi="宋体" w:cs="宋体"/>
            <w:color w:val="000000"/>
            <w:sz w:val="24"/>
            <w:szCs w:val="24"/>
          </w:rPr>
          <w:fldChar w:fldCharType="end"/>
        </w:r>
      </w:hyperlink>
    </w:p>
    <w:p w:rsidR="00D7541B" w:rsidRDefault="00D7541B">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29827" w:history="1">
        <w:r>
          <w:rPr>
            <w:rFonts w:ascii="宋体" w:eastAsia="宋体" w:hAnsi="宋体" w:cs="宋体" w:hint="eastAsia"/>
            <w:color w:val="000000"/>
            <w:sz w:val="24"/>
            <w:szCs w:val="24"/>
          </w:rPr>
          <w:t>二、办理依据</w:t>
        </w:r>
        <w:r>
          <w:rPr>
            <w:rFonts w:ascii="宋体" w:eastAsia="宋体" w:hAnsi="宋体" w:cs="Times New Roman"/>
            <w:color w:val="000000"/>
            <w:sz w:val="24"/>
            <w:szCs w:val="24"/>
          </w:rPr>
          <w:tab/>
        </w:r>
        <w:r>
          <w:rPr>
            <w:rFonts w:ascii="宋体" w:eastAsia="宋体" w:hAnsi="宋体" w:cs="宋体"/>
            <w:color w:val="000000"/>
            <w:sz w:val="24"/>
            <w:szCs w:val="24"/>
          </w:rPr>
          <w:fldChar w:fldCharType="begin"/>
        </w:r>
        <w:r>
          <w:rPr>
            <w:rFonts w:ascii="宋体" w:eastAsia="宋体" w:hAnsi="宋体" w:cs="宋体"/>
            <w:color w:val="000000"/>
            <w:sz w:val="24"/>
            <w:szCs w:val="24"/>
          </w:rPr>
          <w:instrText xml:space="preserve"> PAGEREF _Toc29827 </w:instrText>
        </w:r>
        <w:r>
          <w:rPr>
            <w:rFonts w:ascii="宋体" w:eastAsia="宋体" w:hAnsi="宋体" w:cs="宋体"/>
            <w:color w:val="000000"/>
            <w:sz w:val="24"/>
            <w:szCs w:val="24"/>
          </w:rPr>
          <w:fldChar w:fldCharType="separate"/>
        </w:r>
        <w:r>
          <w:rPr>
            <w:rFonts w:ascii="宋体" w:eastAsia="宋体" w:hAnsi="宋体" w:cs="宋体"/>
            <w:noProof/>
            <w:color w:val="000000"/>
            <w:sz w:val="24"/>
            <w:szCs w:val="24"/>
          </w:rPr>
          <w:t>1</w:t>
        </w:r>
        <w:r>
          <w:rPr>
            <w:rFonts w:ascii="宋体" w:eastAsia="宋体" w:hAnsi="宋体" w:cs="宋体"/>
            <w:color w:val="000000"/>
            <w:sz w:val="24"/>
            <w:szCs w:val="24"/>
          </w:rPr>
          <w:fldChar w:fldCharType="end"/>
        </w:r>
      </w:hyperlink>
    </w:p>
    <w:p w:rsidR="00D7541B" w:rsidRDefault="00D7541B">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10874" w:history="1">
        <w:r>
          <w:rPr>
            <w:rFonts w:ascii="宋体" w:eastAsia="宋体" w:hAnsi="宋体" w:cs="宋体" w:hint="eastAsia"/>
            <w:color w:val="000000"/>
            <w:sz w:val="24"/>
            <w:szCs w:val="24"/>
          </w:rPr>
          <w:t>三、实施机关</w:t>
        </w:r>
        <w:r>
          <w:rPr>
            <w:rFonts w:ascii="宋体" w:eastAsia="宋体" w:hAnsi="宋体" w:cs="Times New Roman"/>
            <w:color w:val="000000"/>
            <w:sz w:val="24"/>
            <w:szCs w:val="24"/>
          </w:rPr>
          <w:tab/>
        </w:r>
        <w:r>
          <w:rPr>
            <w:rFonts w:ascii="宋体" w:eastAsia="宋体" w:hAnsi="宋体" w:cs="宋体"/>
            <w:color w:val="000000"/>
            <w:sz w:val="24"/>
            <w:szCs w:val="24"/>
          </w:rPr>
          <w:t>2</w:t>
        </w:r>
      </w:hyperlink>
    </w:p>
    <w:p w:rsidR="00D7541B" w:rsidRDefault="00D7541B">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11243" w:history="1">
        <w:r>
          <w:rPr>
            <w:rFonts w:ascii="宋体" w:eastAsia="宋体" w:hAnsi="宋体" w:cs="宋体" w:hint="eastAsia"/>
            <w:color w:val="000000"/>
            <w:sz w:val="24"/>
            <w:szCs w:val="24"/>
          </w:rPr>
          <w:t>四、许可人员</w:t>
        </w:r>
        <w:r>
          <w:rPr>
            <w:rFonts w:ascii="宋体" w:eastAsia="宋体" w:hAnsi="宋体" w:cs="Times New Roman"/>
            <w:color w:val="000000"/>
            <w:sz w:val="24"/>
            <w:szCs w:val="24"/>
          </w:rPr>
          <w:tab/>
        </w:r>
        <w:r>
          <w:rPr>
            <w:rFonts w:ascii="宋体" w:eastAsia="宋体" w:hAnsi="宋体" w:cs="宋体"/>
            <w:color w:val="000000"/>
            <w:sz w:val="24"/>
            <w:szCs w:val="24"/>
          </w:rPr>
          <w:t>2</w:t>
        </w:r>
      </w:hyperlink>
    </w:p>
    <w:p w:rsidR="00D7541B" w:rsidRDefault="00D7541B">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21886" w:history="1">
        <w:r>
          <w:rPr>
            <w:rFonts w:ascii="宋体" w:eastAsia="宋体" w:hAnsi="宋体" w:cs="宋体" w:hint="eastAsia"/>
            <w:color w:val="000000"/>
            <w:sz w:val="24"/>
            <w:szCs w:val="24"/>
          </w:rPr>
          <w:t>五、许可条件</w:t>
        </w:r>
        <w:r>
          <w:rPr>
            <w:rFonts w:ascii="宋体" w:eastAsia="宋体" w:hAnsi="宋体" w:cs="Times New Roman"/>
            <w:color w:val="000000"/>
            <w:sz w:val="24"/>
            <w:szCs w:val="24"/>
          </w:rPr>
          <w:tab/>
        </w:r>
        <w:r>
          <w:rPr>
            <w:rFonts w:ascii="宋体" w:eastAsia="宋体" w:hAnsi="宋体" w:cs="宋体"/>
            <w:color w:val="000000"/>
            <w:sz w:val="24"/>
            <w:szCs w:val="24"/>
          </w:rPr>
          <w:t>2</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10733" w:history="1">
        <w:r w:rsidRPr="00ED2AEA">
          <w:rPr>
            <w:rFonts w:ascii="宋体" w:eastAsia="宋体" w:hAnsi="宋体" w:cs="宋体" w:hint="eastAsia"/>
            <w:color w:val="000000"/>
            <w:sz w:val="24"/>
            <w:szCs w:val="24"/>
          </w:rPr>
          <w:t>（一）新办广告发布登记应当具备条件</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2</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18137" w:history="1">
        <w:r w:rsidRPr="00ED2AEA">
          <w:rPr>
            <w:rFonts w:ascii="宋体" w:eastAsia="宋体" w:hAnsi="宋体" w:cs="宋体" w:hint="eastAsia"/>
            <w:color w:val="000000"/>
            <w:sz w:val="24"/>
            <w:szCs w:val="24"/>
          </w:rPr>
          <w:t>（二）变更广告发布登记应当具备条件</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2</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14425" w:history="1">
        <w:r w:rsidRPr="00ED2AEA">
          <w:rPr>
            <w:rFonts w:ascii="宋体" w:eastAsia="宋体" w:hAnsi="宋体" w:cs="宋体" w:hint="eastAsia"/>
            <w:color w:val="000000"/>
            <w:sz w:val="24"/>
            <w:szCs w:val="24"/>
          </w:rPr>
          <w:t>（三）注销广告发布登记应当具备条件</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3</w:t>
        </w:r>
      </w:hyperlink>
    </w:p>
    <w:p w:rsidR="00D7541B"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10667" w:history="1">
        <w:r>
          <w:rPr>
            <w:rFonts w:ascii="宋体" w:eastAsia="宋体" w:hAnsi="宋体" w:cs="宋体" w:hint="eastAsia"/>
            <w:color w:val="000000"/>
            <w:sz w:val="24"/>
            <w:szCs w:val="24"/>
          </w:rPr>
          <w:t>六、申请材料</w:t>
        </w:r>
        <w:r>
          <w:rPr>
            <w:rFonts w:ascii="宋体" w:eastAsia="宋体" w:hAnsi="宋体" w:cs="Times New Roman"/>
            <w:color w:val="000000"/>
            <w:sz w:val="24"/>
            <w:szCs w:val="24"/>
          </w:rPr>
          <w:tab/>
        </w:r>
        <w:r w:rsidRPr="00ED2AEA">
          <w:rPr>
            <w:rFonts w:ascii="宋体" w:eastAsia="宋体" w:hAnsi="宋体" w:cs="宋体"/>
            <w:color w:val="000000"/>
            <w:sz w:val="24"/>
            <w:szCs w:val="24"/>
          </w:rPr>
          <w:t>3</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r w:rsidRPr="00ED2AEA">
        <w:rPr>
          <w:rFonts w:ascii="宋体" w:eastAsia="宋体" w:hAnsi="宋体" w:cs="宋体"/>
          <w:color w:val="000000"/>
          <w:sz w:val="24"/>
          <w:szCs w:val="24"/>
        </w:rPr>
        <w:t xml:space="preserve">    </w:t>
      </w:r>
      <w:hyperlink w:anchor="_Toc2692" w:history="1">
        <w:r w:rsidRPr="00ED2AEA">
          <w:rPr>
            <w:rFonts w:ascii="宋体" w:eastAsia="宋体" w:hAnsi="宋体" w:cs="宋体"/>
            <w:color w:val="000000"/>
            <w:sz w:val="24"/>
            <w:szCs w:val="24"/>
          </w:rPr>
          <w:t>1.</w:t>
        </w:r>
        <w:r w:rsidRPr="00197F7D">
          <w:rPr>
            <w:rFonts w:ascii="宋体" w:eastAsia="宋体" w:hAnsi="宋体" w:cs="宋体"/>
            <w:color w:val="000000"/>
            <w:sz w:val="24"/>
            <w:szCs w:val="24"/>
          </w:rPr>
          <w:t xml:space="preserve"> </w:t>
        </w:r>
        <w:r w:rsidRPr="00197F7D">
          <w:rPr>
            <w:rFonts w:ascii="宋体" w:eastAsia="宋体" w:hAnsi="宋体" w:cs="宋体" w:hint="eastAsia"/>
            <w:color w:val="000000"/>
            <w:sz w:val="24"/>
            <w:szCs w:val="24"/>
          </w:rPr>
          <w:t>新办广告发布登记需提交材料</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3</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r w:rsidRPr="00ED2AEA">
        <w:rPr>
          <w:rFonts w:ascii="宋体" w:eastAsia="宋体" w:hAnsi="宋体" w:cs="宋体"/>
          <w:color w:val="000000"/>
          <w:sz w:val="24"/>
          <w:szCs w:val="24"/>
        </w:rPr>
        <w:t xml:space="preserve">    </w:t>
      </w:r>
      <w:hyperlink w:anchor="_Toc5989" w:history="1">
        <w:r w:rsidRPr="00ED2AEA">
          <w:rPr>
            <w:rFonts w:ascii="宋体" w:eastAsia="宋体" w:hAnsi="宋体" w:cs="宋体"/>
            <w:color w:val="000000"/>
            <w:sz w:val="24"/>
            <w:szCs w:val="24"/>
          </w:rPr>
          <w:t>2.</w:t>
        </w:r>
        <w:r w:rsidRPr="00197F7D">
          <w:rPr>
            <w:rFonts w:ascii="宋体" w:eastAsia="宋体" w:hAnsi="宋体" w:cs="宋体"/>
            <w:color w:val="000000"/>
            <w:sz w:val="24"/>
            <w:szCs w:val="24"/>
          </w:rPr>
          <w:t xml:space="preserve"> </w:t>
        </w:r>
        <w:r w:rsidRPr="00197F7D">
          <w:rPr>
            <w:rFonts w:ascii="宋体" w:eastAsia="宋体" w:hAnsi="宋体" w:cs="宋体" w:hint="eastAsia"/>
            <w:color w:val="000000"/>
            <w:sz w:val="24"/>
            <w:szCs w:val="24"/>
          </w:rPr>
          <w:t>变更广告发布登记需提交材料</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4</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r w:rsidRPr="00ED2AEA">
        <w:rPr>
          <w:rFonts w:ascii="宋体" w:eastAsia="宋体" w:hAnsi="宋体" w:cs="宋体"/>
          <w:color w:val="000000"/>
          <w:sz w:val="24"/>
          <w:szCs w:val="24"/>
        </w:rPr>
        <w:t xml:space="preserve">    </w:t>
      </w:r>
      <w:hyperlink w:anchor="_Toc6263" w:history="1">
        <w:r w:rsidRPr="00ED2AEA">
          <w:rPr>
            <w:rFonts w:ascii="宋体" w:eastAsia="宋体" w:hAnsi="宋体" w:cs="宋体"/>
            <w:color w:val="000000"/>
            <w:sz w:val="24"/>
            <w:szCs w:val="24"/>
          </w:rPr>
          <w:t>3.</w:t>
        </w:r>
        <w:r w:rsidRPr="00197F7D">
          <w:rPr>
            <w:rFonts w:ascii="宋体" w:eastAsia="宋体" w:hAnsi="宋体" w:cs="宋体"/>
            <w:color w:val="000000"/>
            <w:sz w:val="24"/>
            <w:szCs w:val="24"/>
          </w:rPr>
          <w:t xml:space="preserve"> </w:t>
        </w:r>
        <w:r w:rsidRPr="00197F7D">
          <w:rPr>
            <w:rFonts w:ascii="宋体" w:eastAsia="宋体" w:hAnsi="宋体" w:cs="宋体" w:hint="eastAsia"/>
            <w:color w:val="000000"/>
            <w:sz w:val="24"/>
            <w:szCs w:val="24"/>
          </w:rPr>
          <w:t>注销广告发布登记需提交材料</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5</w:t>
        </w:r>
      </w:hyperlink>
    </w:p>
    <w:p w:rsidR="00D7541B"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10667" w:history="1">
        <w:r w:rsidRPr="00ED2AEA">
          <w:rPr>
            <w:rFonts w:ascii="宋体" w:eastAsia="宋体" w:hAnsi="宋体" w:cs="宋体" w:hint="eastAsia"/>
            <w:color w:val="000000"/>
            <w:sz w:val="24"/>
            <w:szCs w:val="24"/>
          </w:rPr>
          <w:t>七</w:t>
        </w:r>
        <w:r>
          <w:rPr>
            <w:rFonts w:ascii="宋体" w:eastAsia="宋体" w:hAnsi="宋体" w:cs="宋体" w:hint="eastAsia"/>
            <w:color w:val="000000"/>
            <w:sz w:val="24"/>
            <w:szCs w:val="24"/>
          </w:rPr>
          <w:t>、</w:t>
        </w:r>
        <w:r w:rsidRPr="00ED2AEA">
          <w:rPr>
            <w:rFonts w:ascii="宋体" w:eastAsia="宋体" w:hAnsi="宋体" w:cs="宋体" w:hint="eastAsia"/>
            <w:color w:val="000000"/>
            <w:sz w:val="24"/>
            <w:szCs w:val="24"/>
          </w:rPr>
          <w:t>办理时限</w:t>
        </w:r>
        <w:r>
          <w:rPr>
            <w:rFonts w:ascii="宋体" w:eastAsia="宋体" w:hAnsi="宋体" w:cs="Times New Roman"/>
            <w:color w:val="000000"/>
            <w:sz w:val="24"/>
            <w:szCs w:val="24"/>
          </w:rPr>
          <w:tab/>
        </w:r>
        <w:r w:rsidRPr="00ED2AEA">
          <w:rPr>
            <w:rFonts w:ascii="宋体" w:eastAsia="宋体" w:hAnsi="宋体" w:cs="宋体"/>
            <w:color w:val="000000"/>
            <w:sz w:val="24"/>
            <w:szCs w:val="24"/>
          </w:rPr>
          <w:t>5</w:t>
        </w:r>
      </w:hyperlink>
    </w:p>
    <w:p w:rsidR="00D7541B"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10667" w:history="1">
        <w:r w:rsidRPr="00ED2AEA">
          <w:rPr>
            <w:rFonts w:ascii="宋体" w:eastAsia="宋体" w:hAnsi="宋体" w:cs="宋体" w:hint="eastAsia"/>
            <w:color w:val="000000"/>
            <w:sz w:val="24"/>
            <w:szCs w:val="24"/>
          </w:rPr>
          <w:t>八</w:t>
        </w:r>
        <w:r>
          <w:rPr>
            <w:rFonts w:ascii="宋体" w:eastAsia="宋体" w:hAnsi="宋体" w:cs="宋体" w:hint="eastAsia"/>
            <w:color w:val="000000"/>
            <w:sz w:val="24"/>
            <w:szCs w:val="24"/>
          </w:rPr>
          <w:t>、</w:t>
        </w:r>
        <w:r w:rsidRPr="00ED2AEA">
          <w:rPr>
            <w:rFonts w:ascii="宋体" w:eastAsia="宋体" w:hAnsi="宋体" w:cs="宋体" w:hint="eastAsia"/>
            <w:color w:val="000000"/>
            <w:sz w:val="24"/>
            <w:szCs w:val="24"/>
          </w:rPr>
          <w:t>许可收费</w:t>
        </w:r>
        <w:r>
          <w:rPr>
            <w:rFonts w:ascii="宋体" w:eastAsia="宋体" w:hAnsi="宋体" w:cs="Times New Roman"/>
            <w:color w:val="000000"/>
            <w:sz w:val="24"/>
            <w:szCs w:val="24"/>
          </w:rPr>
          <w:tab/>
        </w:r>
        <w:r w:rsidRPr="00ED2AEA">
          <w:rPr>
            <w:rFonts w:ascii="宋体" w:eastAsia="宋体" w:hAnsi="宋体" w:cs="宋体"/>
            <w:color w:val="000000"/>
            <w:sz w:val="24"/>
            <w:szCs w:val="24"/>
          </w:rPr>
          <w:t>5</w:t>
        </w:r>
      </w:hyperlink>
    </w:p>
    <w:p w:rsidR="00D7541B"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10667" w:history="1">
        <w:r w:rsidRPr="00ED2AEA">
          <w:rPr>
            <w:rFonts w:ascii="宋体" w:eastAsia="宋体" w:hAnsi="宋体" w:cs="宋体" w:hint="eastAsia"/>
            <w:color w:val="000000"/>
            <w:sz w:val="24"/>
            <w:szCs w:val="24"/>
          </w:rPr>
          <w:t>九</w:t>
        </w:r>
        <w:r>
          <w:rPr>
            <w:rFonts w:ascii="宋体" w:eastAsia="宋体" w:hAnsi="宋体" w:cs="宋体" w:hint="eastAsia"/>
            <w:color w:val="000000"/>
            <w:sz w:val="24"/>
            <w:szCs w:val="24"/>
          </w:rPr>
          <w:t>、</w:t>
        </w:r>
        <w:r w:rsidRPr="00ED2AEA">
          <w:rPr>
            <w:rFonts w:ascii="宋体" w:eastAsia="宋体" w:hAnsi="宋体" w:cs="宋体" w:hint="eastAsia"/>
            <w:color w:val="000000"/>
            <w:sz w:val="24"/>
            <w:szCs w:val="24"/>
          </w:rPr>
          <w:t>许可证件</w:t>
        </w:r>
        <w:r>
          <w:rPr>
            <w:rFonts w:ascii="宋体" w:eastAsia="宋体" w:hAnsi="宋体" w:cs="Times New Roman"/>
            <w:color w:val="000000"/>
            <w:sz w:val="24"/>
            <w:szCs w:val="24"/>
          </w:rPr>
          <w:tab/>
        </w:r>
        <w:r w:rsidRPr="00ED2AEA">
          <w:rPr>
            <w:rFonts w:ascii="宋体" w:eastAsia="宋体" w:hAnsi="宋体" w:cs="宋体"/>
            <w:color w:val="000000"/>
            <w:sz w:val="24"/>
            <w:szCs w:val="24"/>
          </w:rPr>
          <w:t>5</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10667" w:history="1">
        <w:r w:rsidRPr="00ED2AEA">
          <w:rPr>
            <w:rFonts w:ascii="宋体" w:eastAsia="宋体" w:hAnsi="宋体" w:cs="宋体" w:hint="eastAsia"/>
            <w:color w:val="000000"/>
            <w:sz w:val="24"/>
            <w:szCs w:val="24"/>
          </w:rPr>
          <w:t>十</w:t>
        </w:r>
        <w:r>
          <w:rPr>
            <w:rFonts w:ascii="宋体" w:eastAsia="宋体" w:hAnsi="宋体" w:cs="宋体" w:hint="eastAsia"/>
            <w:color w:val="000000"/>
            <w:sz w:val="24"/>
            <w:szCs w:val="24"/>
          </w:rPr>
          <w:t>、</w:t>
        </w:r>
        <w:r w:rsidRPr="00ED2AEA">
          <w:rPr>
            <w:rFonts w:ascii="宋体" w:eastAsia="宋体" w:hAnsi="宋体" w:cs="宋体" w:hint="eastAsia"/>
            <w:color w:val="000000"/>
            <w:sz w:val="24"/>
            <w:szCs w:val="24"/>
          </w:rPr>
          <w:t>许可办理</w:t>
        </w:r>
        <w:r>
          <w:rPr>
            <w:rFonts w:ascii="宋体" w:eastAsia="宋体" w:hAnsi="宋体" w:cs="Times New Roman"/>
            <w:color w:val="000000"/>
            <w:sz w:val="24"/>
            <w:szCs w:val="24"/>
          </w:rPr>
          <w:tab/>
        </w:r>
        <w:r w:rsidRPr="00ED2AEA">
          <w:rPr>
            <w:rFonts w:ascii="宋体" w:eastAsia="宋体" w:hAnsi="宋体" w:cs="宋体"/>
            <w:color w:val="000000"/>
            <w:sz w:val="24"/>
            <w:szCs w:val="24"/>
          </w:rPr>
          <w:t>5</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2692" w:history="1">
        <w:r w:rsidRPr="00ED2AEA">
          <w:rPr>
            <w:rFonts w:ascii="宋体" w:eastAsia="宋体" w:hAnsi="宋体" w:cs="宋体"/>
            <w:color w:val="000000"/>
            <w:sz w:val="24"/>
            <w:szCs w:val="24"/>
          </w:rPr>
          <w:t>1.</w:t>
        </w:r>
        <w:r w:rsidRPr="00ED2AEA">
          <w:rPr>
            <w:rFonts w:ascii="宋体" w:eastAsia="宋体" w:hAnsi="宋体" w:cs="宋体" w:hint="eastAsia"/>
            <w:color w:val="000000"/>
            <w:sz w:val="24"/>
            <w:szCs w:val="24"/>
          </w:rPr>
          <w:t>申请</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5</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r w:rsidRPr="00ED2AEA">
        <w:rPr>
          <w:rFonts w:ascii="宋体" w:eastAsia="宋体" w:hAnsi="宋体" w:cs="宋体"/>
          <w:color w:val="000000"/>
          <w:sz w:val="24"/>
          <w:szCs w:val="24"/>
        </w:rPr>
        <w:t xml:space="preserve">    </w:t>
      </w:r>
      <w:hyperlink w:anchor="_Toc5989" w:history="1">
        <w:r w:rsidRPr="00ED2AEA">
          <w:rPr>
            <w:rFonts w:ascii="宋体" w:eastAsia="宋体" w:hAnsi="宋体" w:cs="宋体"/>
            <w:color w:val="000000"/>
            <w:sz w:val="24"/>
            <w:szCs w:val="24"/>
          </w:rPr>
          <w:t>2.</w:t>
        </w:r>
        <w:r w:rsidRPr="00ED2AEA">
          <w:rPr>
            <w:rFonts w:ascii="宋体" w:eastAsia="宋体" w:hAnsi="宋体" w:cs="宋体" w:hint="eastAsia"/>
            <w:color w:val="000000"/>
            <w:sz w:val="24"/>
            <w:szCs w:val="24"/>
          </w:rPr>
          <w:t>受理</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6</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r w:rsidRPr="00ED2AEA">
        <w:rPr>
          <w:rFonts w:ascii="宋体" w:eastAsia="宋体" w:hAnsi="宋体" w:cs="宋体"/>
          <w:color w:val="000000"/>
          <w:sz w:val="24"/>
          <w:szCs w:val="24"/>
        </w:rPr>
        <w:t xml:space="preserve">    </w:t>
      </w:r>
      <w:hyperlink w:anchor="_Toc6263" w:history="1">
        <w:r w:rsidRPr="00ED2AEA">
          <w:rPr>
            <w:rFonts w:ascii="宋体" w:eastAsia="宋体" w:hAnsi="宋体" w:cs="宋体"/>
            <w:color w:val="000000"/>
            <w:sz w:val="24"/>
            <w:szCs w:val="24"/>
          </w:rPr>
          <w:t>3.</w:t>
        </w:r>
        <w:r w:rsidRPr="00ED2AEA">
          <w:rPr>
            <w:rFonts w:ascii="宋体" w:eastAsia="宋体" w:hAnsi="宋体" w:cs="宋体" w:hint="eastAsia"/>
            <w:color w:val="000000"/>
            <w:sz w:val="24"/>
            <w:szCs w:val="24"/>
          </w:rPr>
          <w:t>审查</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6</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6263" w:history="1">
        <w:r w:rsidRPr="00ED2AEA">
          <w:rPr>
            <w:rFonts w:ascii="宋体" w:eastAsia="宋体" w:hAnsi="宋体" w:cs="宋体"/>
            <w:color w:val="000000"/>
            <w:sz w:val="24"/>
            <w:szCs w:val="24"/>
          </w:rPr>
          <w:t>4.</w:t>
        </w:r>
        <w:r w:rsidRPr="00ED2AEA">
          <w:rPr>
            <w:rFonts w:ascii="宋体" w:eastAsia="宋体" w:hAnsi="宋体" w:cs="宋体" w:hint="eastAsia"/>
            <w:color w:val="000000"/>
            <w:sz w:val="24"/>
            <w:szCs w:val="24"/>
          </w:rPr>
          <w:t>决定</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6</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r w:rsidRPr="00ED2AEA">
        <w:rPr>
          <w:rFonts w:ascii="宋体" w:eastAsia="宋体" w:hAnsi="宋体" w:cs="宋体"/>
          <w:color w:val="000000"/>
          <w:sz w:val="24"/>
          <w:szCs w:val="24"/>
        </w:rPr>
        <w:t xml:space="preserve">    5</w:t>
      </w:r>
      <w:hyperlink w:anchor="_Toc6263" w:history="1">
        <w:r w:rsidRPr="00ED2AEA">
          <w:rPr>
            <w:rFonts w:ascii="宋体" w:eastAsia="宋体" w:hAnsi="宋体" w:cs="宋体"/>
            <w:color w:val="000000"/>
            <w:sz w:val="24"/>
            <w:szCs w:val="24"/>
          </w:rPr>
          <w:t>.</w:t>
        </w:r>
        <w:r w:rsidRPr="00ED2AEA">
          <w:rPr>
            <w:rFonts w:ascii="宋体" w:eastAsia="宋体" w:hAnsi="宋体" w:cs="宋体" w:hint="eastAsia"/>
            <w:color w:val="000000"/>
            <w:sz w:val="24"/>
            <w:szCs w:val="24"/>
          </w:rPr>
          <w:t>许可证件制作与送达</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6</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10667" w:history="1">
        <w:r w:rsidRPr="00ED2AEA">
          <w:rPr>
            <w:rFonts w:ascii="宋体" w:eastAsia="宋体" w:hAnsi="宋体" w:cs="宋体" w:hint="eastAsia"/>
            <w:color w:val="000000"/>
            <w:sz w:val="24"/>
            <w:szCs w:val="24"/>
          </w:rPr>
          <w:t>十一</w:t>
        </w:r>
        <w:r>
          <w:rPr>
            <w:rFonts w:ascii="宋体" w:eastAsia="宋体" w:hAnsi="宋体" w:cs="宋体" w:hint="eastAsia"/>
            <w:color w:val="000000"/>
            <w:sz w:val="24"/>
            <w:szCs w:val="24"/>
          </w:rPr>
          <w:t>、</w:t>
        </w:r>
        <w:r w:rsidRPr="00ED2AEA">
          <w:rPr>
            <w:rFonts w:ascii="宋体" w:eastAsia="宋体" w:hAnsi="宋体" w:cs="宋体" w:hint="eastAsia"/>
            <w:color w:val="000000"/>
            <w:sz w:val="24"/>
            <w:szCs w:val="24"/>
          </w:rPr>
          <w:t>许可服务</w:t>
        </w:r>
        <w:r>
          <w:rPr>
            <w:rFonts w:ascii="宋体" w:eastAsia="宋体" w:hAnsi="宋体" w:cs="Times New Roman"/>
            <w:color w:val="000000"/>
            <w:sz w:val="24"/>
            <w:szCs w:val="24"/>
          </w:rPr>
          <w:tab/>
        </w:r>
        <w:r w:rsidRPr="00ED2AEA">
          <w:rPr>
            <w:rFonts w:ascii="宋体" w:eastAsia="宋体" w:hAnsi="宋体" w:cs="宋体"/>
            <w:color w:val="000000"/>
            <w:sz w:val="24"/>
            <w:szCs w:val="24"/>
          </w:rPr>
          <w:t>6</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5989" w:history="1">
        <w:r w:rsidRPr="00ED2AEA">
          <w:rPr>
            <w:rFonts w:ascii="宋体" w:eastAsia="宋体" w:hAnsi="宋体" w:cs="宋体"/>
            <w:color w:val="000000"/>
            <w:sz w:val="24"/>
            <w:szCs w:val="24"/>
          </w:rPr>
          <w:t xml:space="preserve">1. </w:t>
        </w:r>
        <w:r w:rsidRPr="00ED2AEA">
          <w:rPr>
            <w:rFonts w:ascii="宋体" w:eastAsia="宋体" w:hAnsi="宋体" w:cs="宋体" w:hint="eastAsia"/>
            <w:color w:val="000000"/>
            <w:sz w:val="24"/>
            <w:szCs w:val="24"/>
          </w:rPr>
          <w:t>许可咨询</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6</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r w:rsidRPr="00ED2AEA">
        <w:rPr>
          <w:rFonts w:ascii="宋体" w:eastAsia="宋体" w:hAnsi="宋体" w:cs="宋体"/>
          <w:color w:val="000000"/>
          <w:sz w:val="24"/>
          <w:szCs w:val="24"/>
        </w:rPr>
        <w:t xml:space="preserve">    </w:t>
      </w:r>
      <w:hyperlink w:anchor="_Toc6263" w:history="1">
        <w:r w:rsidRPr="00ED2AEA">
          <w:rPr>
            <w:rFonts w:ascii="宋体" w:eastAsia="宋体" w:hAnsi="宋体" w:cs="宋体"/>
            <w:color w:val="000000"/>
            <w:sz w:val="24"/>
            <w:szCs w:val="24"/>
          </w:rPr>
          <w:t xml:space="preserve">2. </w:t>
        </w:r>
        <w:r w:rsidRPr="00ED2AEA">
          <w:rPr>
            <w:rFonts w:ascii="宋体" w:eastAsia="宋体" w:hAnsi="宋体" w:cs="宋体" w:hint="eastAsia"/>
            <w:color w:val="000000"/>
            <w:sz w:val="24"/>
            <w:szCs w:val="24"/>
          </w:rPr>
          <w:t>办理进程查询</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7</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10667" w:history="1">
        <w:r w:rsidRPr="00ED2AEA">
          <w:rPr>
            <w:rFonts w:ascii="宋体" w:eastAsia="宋体" w:hAnsi="宋体" w:cs="宋体" w:hint="eastAsia"/>
            <w:color w:val="000000"/>
            <w:sz w:val="24"/>
            <w:szCs w:val="24"/>
          </w:rPr>
          <w:t>十二</w:t>
        </w:r>
        <w:r>
          <w:rPr>
            <w:rFonts w:ascii="宋体" w:eastAsia="宋体" w:hAnsi="宋体" w:cs="宋体" w:hint="eastAsia"/>
            <w:color w:val="000000"/>
            <w:sz w:val="24"/>
            <w:szCs w:val="24"/>
          </w:rPr>
          <w:t>、</w:t>
        </w:r>
        <w:r w:rsidRPr="00ED2AEA">
          <w:rPr>
            <w:rFonts w:ascii="宋体" w:eastAsia="宋体" w:hAnsi="宋体" w:cs="宋体" w:hint="eastAsia"/>
            <w:color w:val="000000"/>
            <w:sz w:val="24"/>
            <w:szCs w:val="24"/>
          </w:rPr>
          <w:t>事中事后监管</w:t>
        </w:r>
        <w:r>
          <w:rPr>
            <w:rFonts w:ascii="宋体" w:eastAsia="宋体" w:hAnsi="宋体" w:cs="Times New Roman"/>
            <w:color w:val="000000"/>
            <w:sz w:val="24"/>
            <w:szCs w:val="24"/>
          </w:rPr>
          <w:tab/>
        </w:r>
        <w:r w:rsidRPr="00ED2AEA">
          <w:rPr>
            <w:rFonts w:ascii="宋体" w:eastAsia="宋体" w:hAnsi="宋体" w:cs="宋体"/>
            <w:color w:val="000000"/>
            <w:sz w:val="24"/>
            <w:szCs w:val="24"/>
          </w:rPr>
          <w:t>7</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hyperlink w:anchor="_Toc5989" w:history="1">
        <w:r w:rsidRPr="00ED2AEA">
          <w:rPr>
            <w:rFonts w:ascii="宋体" w:eastAsia="宋体" w:hAnsi="宋体" w:cs="宋体"/>
            <w:color w:val="000000"/>
            <w:sz w:val="24"/>
            <w:szCs w:val="24"/>
          </w:rPr>
          <w:t xml:space="preserve">1. </w:t>
        </w:r>
        <w:r w:rsidRPr="00ED2AEA">
          <w:rPr>
            <w:rFonts w:ascii="宋体" w:eastAsia="宋体" w:hAnsi="宋体" w:cs="宋体" w:hint="eastAsia"/>
            <w:color w:val="000000"/>
            <w:sz w:val="24"/>
            <w:szCs w:val="24"/>
          </w:rPr>
          <w:t>投诉举报</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7</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Times New Roman"/>
          <w:color w:val="000000"/>
          <w:sz w:val="24"/>
          <w:szCs w:val="24"/>
        </w:rPr>
      </w:pPr>
      <w:r w:rsidRPr="00ED2AEA">
        <w:rPr>
          <w:rFonts w:ascii="宋体" w:eastAsia="宋体" w:hAnsi="宋体" w:cs="宋体"/>
          <w:color w:val="000000"/>
          <w:sz w:val="24"/>
          <w:szCs w:val="24"/>
        </w:rPr>
        <w:t xml:space="preserve">    </w:t>
      </w:r>
      <w:hyperlink w:anchor="_Toc6263" w:history="1">
        <w:r w:rsidRPr="00ED2AEA">
          <w:rPr>
            <w:rFonts w:ascii="宋体" w:eastAsia="宋体" w:hAnsi="宋体" w:cs="宋体"/>
            <w:color w:val="000000"/>
            <w:sz w:val="24"/>
            <w:szCs w:val="24"/>
          </w:rPr>
          <w:t xml:space="preserve">2. </w:t>
        </w:r>
        <w:r w:rsidRPr="00ED2AEA">
          <w:rPr>
            <w:rFonts w:ascii="宋体" w:eastAsia="宋体" w:hAnsi="宋体" w:cs="宋体" w:hint="eastAsia"/>
            <w:color w:val="000000"/>
            <w:sz w:val="24"/>
            <w:szCs w:val="24"/>
          </w:rPr>
          <w:t>结果处理</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7</w:t>
        </w:r>
      </w:hyperlink>
    </w:p>
    <w:p w:rsidR="00D7541B" w:rsidRPr="00ED2AEA" w:rsidRDefault="00D7541B" w:rsidP="00ED2AEA">
      <w:pPr>
        <w:pStyle w:val="TOC1"/>
        <w:tabs>
          <w:tab w:val="clear" w:pos="210"/>
          <w:tab w:val="clear" w:pos="9241"/>
          <w:tab w:val="right" w:leader="dot" w:pos="8844"/>
        </w:tabs>
        <w:spacing w:line="340" w:lineRule="exact"/>
        <w:rPr>
          <w:rFonts w:ascii="宋体" w:eastAsia="宋体" w:hAnsi="宋体" w:cs="宋体"/>
          <w:color w:val="000000"/>
          <w:sz w:val="24"/>
          <w:szCs w:val="24"/>
        </w:rPr>
      </w:pPr>
      <w:r w:rsidRPr="00ED2AEA">
        <w:rPr>
          <w:rFonts w:ascii="宋体" w:eastAsia="宋体" w:hAnsi="宋体" w:cs="宋体" w:hint="eastAsia"/>
          <w:color w:val="000000"/>
          <w:sz w:val="24"/>
          <w:szCs w:val="24"/>
        </w:rPr>
        <w:t>附件</w:t>
      </w:r>
      <w:r w:rsidRPr="00ED2AEA">
        <w:rPr>
          <w:rFonts w:ascii="宋体" w:eastAsia="宋体" w:hAnsi="宋体" w:cs="Times New Roman"/>
          <w:color w:val="000000"/>
          <w:sz w:val="24"/>
          <w:szCs w:val="24"/>
        </w:rPr>
        <w:tab/>
      </w:r>
      <w:r w:rsidRPr="00ED2AEA">
        <w:rPr>
          <w:rFonts w:ascii="宋体" w:eastAsia="宋体" w:hAnsi="宋体" w:cs="宋体"/>
          <w:color w:val="000000"/>
          <w:sz w:val="24"/>
          <w:szCs w:val="24"/>
        </w:rPr>
        <w:t>9</w:t>
      </w:r>
    </w:p>
    <w:p w:rsidR="00D7541B" w:rsidRPr="00ED2AEA" w:rsidRDefault="00D7541B" w:rsidP="00C620C9">
      <w:pPr>
        <w:pStyle w:val="TOC1"/>
        <w:tabs>
          <w:tab w:val="clear" w:pos="210"/>
          <w:tab w:val="clear" w:pos="9241"/>
          <w:tab w:val="right" w:leader="dot" w:pos="8844"/>
        </w:tabs>
        <w:spacing w:line="340" w:lineRule="exact"/>
        <w:jc w:val="left"/>
        <w:rPr>
          <w:rFonts w:ascii="宋体" w:eastAsia="宋体" w:hAnsi="宋体" w:cs="Times New Roman"/>
          <w:color w:val="000000"/>
          <w:sz w:val="24"/>
          <w:szCs w:val="24"/>
        </w:rPr>
      </w:pPr>
      <w:r w:rsidRPr="00ED2AEA">
        <w:rPr>
          <w:rFonts w:ascii="宋体" w:eastAsia="宋体" w:hAnsi="宋体" w:cs="宋体"/>
          <w:color w:val="000000"/>
          <w:sz w:val="24"/>
          <w:szCs w:val="24"/>
        </w:rPr>
        <w:t xml:space="preserve">   (</w:t>
      </w:r>
      <w:r w:rsidRPr="00ED2AEA">
        <w:rPr>
          <w:rFonts w:ascii="宋体" w:eastAsia="宋体" w:hAnsi="宋体" w:cs="宋体" w:hint="eastAsia"/>
          <w:color w:val="000000"/>
          <w:sz w:val="24"/>
          <w:szCs w:val="24"/>
        </w:rPr>
        <w:t>一</w:t>
      </w:r>
      <w:r w:rsidRPr="00ED2AEA">
        <w:rPr>
          <w:rFonts w:ascii="宋体" w:eastAsia="宋体" w:hAnsi="宋体" w:cs="宋体"/>
          <w:color w:val="000000"/>
          <w:sz w:val="24"/>
          <w:szCs w:val="24"/>
        </w:rPr>
        <w:t>)</w:t>
      </w:r>
      <w:r w:rsidRPr="00ED2AEA">
        <w:rPr>
          <w:rFonts w:ascii="宋体" w:eastAsia="宋体" w:hAnsi="宋体" w:cs="宋体" w:hint="eastAsia"/>
          <w:color w:val="000000"/>
          <w:sz w:val="24"/>
          <w:szCs w:val="24"/>
        </w:rPr>
        <w:t>许可流程图</w:t>
      </w:r>
    </w:p>
    <w:p w:rsidR="00D7541B" w:rsidRPr="00ED2AEA" w:rsidRDefault="00D7541B" w:rsidP="00C620C9">
      <w:pPr>
        <w:pStyle w:val="TOC1"/>
        <w:tabs>
          <w:tab w:val="clear" w:pos="210"/>
          <w:tab w:val="clear" w:pos="9241"/>
          <w:tab w:val="right" w:leader="dot" w:pos="8844"/>
        </w:tabs>
        <w:spacing w:line="340" w:lineRule="exact"/>
        <w:jc w:val="left"/>
        <w:rPr>
          <w:rFonts w:ascii="宋体" w:eastAsia="宋体" w:hAnsi="宋体" w:cs="Times New Roman"/>
          <w:color w:val="000000"/>
          <w:sz w:val="24"/>
          <w:szCs w:val="24"/>
        </w:rPr>
        <w:sectPr w:rsidR="00D7541B" w:rsidRPr="00ED2AEA">
          <w:footerReference w:type="default" r:id="rId13"/>
          <w:pgSz w:w="11906" w:h="16838"/>
          <w:pgMar w:top="2098" w:right="1474" w:bottom="1985" w:left="1588" w:header="851" w:footer="992" w:gutter="0"/>
          <w:pgNumType w:start="1"/>
          <w:cols w:space="720"/>
          <w:docGrid w:type="lines" w:linePitch="312"/>
        </w:sectPr>
      </w:pPr>
      <w:r>
        <w:rPr>
          <w:rFonts w:ascii="宋体" w:eastAsia="宋体" w:hAnsi="宋体" w:cs="宋体"/>
          <w:color w:val="000000"/>
          <w:sz w:val="24"/>
          <w:szCs w:val="24"/>
        </w:rPr>
        <w:fldChar w:fldCharType="end"/>
      </w:r>
      <w:r w:rsidRPr="00ED2AEA">
        <w:rPr>
          <w:rFonts w:ascii="宋体" w:eastAsia="宋体" w:hAnsi="宋体" w:cs="宋体"/>
          <w:color w:val="000000"/>
          <w:sz w:val="24"/>
          <w:szCs w:val="24"/>
        </w:rPr>
        <w:t xml:space="preserve">  </w:t>
      </w:r>
      <w:r w:rsidRPr="00ED2AEA">
        <w:rPr>
          <w:rFonts w:ascii="宋体" w:eastAsia="宋体" w:hAnsi="宋体" w:cs="宋体" w:hint="eastAsia"/>
          <w:color w:val="000000"/>
          <w:sz w:val="24"/>
          <w:szCs w:val="24"/>
        </w:rPr>
        <w:t>（二）表单及文书</w:t>
      </w:r>
    </w:p>
    <w:p w:rsidR="00D7541B" w:rsidRDefault="00D7541B" w:rsidP="007A7DF2">
      <w:pPr>
        <w:pStyle w:val="Heading1"/>
        <w:spacing w:before="453" w:after="566" w:line="560" w:lineRule="exact"/>
        <w:jc w:val="center"/>
        <w:rPr>
          <w:rFonts w:ascii="黑体" w:eastAsia="黑体" w:hAnsi="黑体"/>
          <w:b w:val="0"/>
          <w:bCs w:val="0"/>
          <w:sz w:val="32"/>
          <w:szCs w:val="32"/>
        </w:rPr>
      </w:pPr>
      <w:bookmarkStart w:id="6" w:name="_Toc11316"/>
      <w:r>
        <w:rPr>
          <w:rFonts w:ascii="黑体" w:eastAsia="黑体" w:hAnsi="黑体" w:cs="黑体" w:hint="eastAsia"/>
          <w:b w:val="0"/>
          <w:bCs w:val="0"/>
          <w:sz w:val="32"/>
          <w:szCs w:val="32"/>
        </w:rPr>
        <w:t>前</w:t>
      </w:r>
      <w:r>
        <w:rPr>
          <w:rFonts w:ascii="黑体" w:eastAsia="黑体" w:hAnsi="黑体" w:cs="黑体"/>
          <w:b w:val="0"/>
          <w:bCs w:val="0"/>
          <w:sz w:val="32"/>
          <w:szCs w:val="32"/>
        </w:rPr>
        <w:t xml:space="preserve">      </w:t>
      </w:r>
      <w:r>
        <w:rPr>
          <w:rFonts w:ascii="黑体" w:eastAsia="黑体" w:hAnsi="黑体" w:cs="黑体" w:hint="eastAsia"/>
          <w:b w:val="0"/>
          <w:bCs w:val="0"/>
          <w:sz w:val="32"/>
          <w:szCs w:val="32"/>
        </w:rPr>
        <w:t>言</w:t>
      </w:r>
      <w:bookmarkEnd w:id="6"/>
    </w:p>
    <w:p w:rsidR="00D7541B" w:rsidRPr="00B92C30" w:rsidRDefault="00D7541B" w:rsidP="00131A34">
      <w:pPr>
        <w:spacing w:line="560" w:lineRule="exact"/>
        <w:ind w:firstLineChars="150" w:firstLine="31680"/>
        <w:jc w:val="left"/>
        <w:rPr>
          <w:rFonts w:ascii="宋体"/>
          <w:sz w:val="28"/>
          <w:szCs w:val="28"/>
        </w:rPr>
      </w:pPr>
      <w:r>
        <w:rPr>
          <w:rFonts w:ascii="仿宋_GB2312" w:eastAsia="仿宋_GB2312" w:hAnsi="宋体" w:cs="仿宋_GB2312"/>
          <w:sz w:val="32"/>
          <w:szCs w:val="32"/>
        </w:rPr>
        <w:t xml:space="preserve"> </w:t>
      </w:r>
      <w:r w:rsidRPr="00B92C30">
        <w:rPr>
          <w:rFonts w:ascii="宋体" w:hAnsi="宋体" w:cs="宋体" w:hint="eastAsia"/>
          <w:sz w:val="28"/>
          <w:szCs w:val="28"/>
        </w:rPr>
        <w:t>开展行政许可工作，应当遵循依法行政，公开透明，廉洁高效，便民服务的原则，严格按照本业务手册的相关要求进行。</w:t>
      </w:r>
    </w:p>
    <w:p w:rsidR="00D7541B" w:rsidRPr="00372F45" w:rsidRDefault="00D7541B" w:rsidP="00131A34">
      <w:pPr>
        <w:spacing w:line="560" w:lineRule="exact"/>
        <w:ind w:firstLineChars="200" w:firstLine="31680"/>
        <w:jc w:val="left"/>
        <w:rPr>
          <w:rFonts w:ascii="宋体"/>
          <w:sz w:val="28"/>
          <w:szCs w:val="28"/>
        </w:rPr>
      </w:pPr>
      <w:r w:rsidRPr="00B92C30">
        <w:rPr>
          <w:rFonts w:ascii="宋体" w:hAnsi="宋体" w:cs="宋体" w:hint="eastAsia"/>
          <w:sz w:val="28"/>
          <w:szCs w:val="28"/>
        </w:rPr>
        <w:t>本业务手册的归口管理部门</w:t>
      </w:r>
      <w:r w:rsidRPr="00372F45">
        <w:rPr>
          <w:rFonts w:ascii="宋体" w:hAnsi="宋体" w:cs="宋体" w:hint="eastAsia"/>
          <w:sz w:val="28"/>
          <w:szCs w:val="28"/>
        </w:rPr>
        <w:t>：</w:t>
      </w:r>
      <w:r>
        <w:rPr>
          <w:rFonts w:ascii="宋体" w:hAnsi="宋体" w:cs="宋体" w:hint="eastAsia"/>
          <w:sz w:val="28"/>
          <w:szCs w:val="28"/>
        </w:rPr>
        <w:t>昆明市晋宁区</w:t>
      </w:r>
      <w:r w:rsidRPr="00372F45">
        <w:rPr>
          <w:rFonts w:ascii="宋体" w:hAnsi="宋体" w:cs="宋体" w:hint="eastAsia"/>
          <w:sz w:val="28"/>
          <w:szCs w:val="28"/>
        </w:rPr>
        <w:t>市场监督管理局。</w:t>
      </w:r>
    </w:p>
    <w:p w:rsidR="00D7541B" w:rsidRPr="00372F45" w:rsidRDefault="00D7541B" w:rsidP="00131A34">
      <w:pPr>
        <w:spacing w:line="560" w:lineRule="exact"/>
        <w:ind w:firstLineChars="200" w:firstLine="31680"/>
        <w:jc w:val="left"/>
        <w:rPr>
          <w:rFonts w:ascii="宋体"/>
          <w:sz w:val="28"/>
          <w:szCs w:val="28"/>
        </w:rPr>
      </w:pPr>
      <w:r w:rsidRPr="00372F45">
        <w:rPr>
          <w:rFonts w:ascii="宋体" w:hAnsi="宋体" w:cs="宋体" w:hint="eastAsia"/>
          <w:sz w:val="28"/>
          <w:szCs w:val="28"/>
        </w:rPr>
        <w:t>本业务手册主要编写人：</w:t>
      </w:r>
      <w:r>
        <w:rPr>
          <w:rFonts w:ascii="宋体" w:hAnsi="宋体" w:cs="宋体" w:hint="eastAsia"/>
          <w:sz w:val="28"/>
          <w:szCs w:val="28"/>
        </w:rPr>
        <w:t>管云丽</w:t>
      </w:r>
      <w:r w:rsidRPr="00372F45">
        <w:rPr>
          <w:rFonts w:ascii="宋体" w:hAnsi="宋体" w:cs="宋体" w:hint="eastAsia"/>
          <w:sz w:val="28"/>
          <w:szCs w:val="28"/>
        </w:rPr>
        <w:t>、</w:t>
      </w:r>
      <w:r>
        <w:rPr>
          <w:rFonts w:ascii="宋体" w:hAnsi="宋体" w:cs="宋体" w:hint="eastAsia"/>
          <w:sz w:val="28"/>
          <w:szCs w:val="28"/>
        </w:rPr>
        <w:t>罗杰</w:t>
      </w:r>
    </w:p>
    <w:p w:rsidR="00D7541B" w:rsidRPr="00372F45" w:rsidRDefault="00D7541B" w:rsidP="00131A34">
      <w:pPr>
        <w:spacing w:line="560" w:lineRule="exact"/>
        <w:ind w:firstLineChars="200" w:firstLine="31680"/>
        <w:jc w:val="left"/>
        <w:rPr>
          <w:rFonts w:ascii="宋体"/>
          <w:sz w:val="28"/>
          <w:szCs w:val="28"/>
        </w:rPr>
      </w:pPr>
      <w:r w:rsidRPr="00372F45">
        <w:rPr>
          <w:rFonts w:ascii="宋体" w:hAnsi="宋体" w:cs="宋体" w:hint="eastAsia"/>
          <w:sz w:val="28"/>
          <w:szCs w:val="28"/>
        </w:rPr>
        <w:t>本业务手册为首次发布。</w:t>
      </w:r>
    </w:p>
    <w:p w:rsidR="00D7541B" w:rsidRPr="00D829EA" w:rsidRDefault="00D7541B" w:rsidP="00131A34">
      <w:pPr>
        <w:spacing w:line="560" w:lineRule="exact"/>
        <w:ind w:firstLineChars="200" w:firstLine="31680"/>
        <w:jc w:val="left"/>
        <w:rPr>
          <w:rFonts w:ascii="仿宋_GB2312" w:eastAsia="仿宋_GB2312" w:hAnsi="宋体"/>
          <w:sz w:val="32"/>
          <w:szCs w:val="32"/>
        </w:rPr>
        <w:sectPr w:rsidR="00D7541B" w:rsidRPr="00D829EA">
          <w:footerReference w:type="default" r:id="rId14"/>
          <w:pgSz w:w="11906" w:h="16838"/>
          <w:pgMar w:top="2098" w:right="1474" w:bottom="1985" w:left="1588" w:header="851" w:footer="992" w:gutter="0"/>
          <w:pgNumType w:start="1"/>
          <w:cols w:space="720"/>
          <w:docGrid w:type="lines" w:linePitch="312"/>
        </w:sectPr>
      </w:pPr>
      <w:r w:rsidRPr="00372F45">
        <w:rPr>
          <w:rFonts w:ascii="宋体" w:hAnsi="宋体" w:cs="宋体" w:hint="eastAsia"/>
          <w:sz w:val="28"/>
          <w:szCs w:val="28"/>
        </w:rPr>
        <w:t>本业务手册的解释部门：</w:t>
      </w:r>
      <w:r>
        <w:rPr>
          <w:rFonts w:ascii="宋体" w:hAnsi="宋体" w:cs="宋体" w:hint="eastAsia"/>
          <w:sz w:val="28"/>
          <w:szCs w:val="28"/>
        </w:rPr>
        <w:t>昆明市晋宁区</w:t>
      </w:r>
      <w:r w:rsidRPr="00372F45">
        <w:rPr>
          <w:rFonts w:ascii="宋体" w:hAnsi="宋体" w:cs="宋体" w:hint="eastAsia"/>
          <w:sz w:val="28"/>
          <w:szCs w:val="28"/>
        </w:rPr>
        <w:t>市场监督管理局。</w:t>
      </w:r>
      <w:r>
        <w:rPr>
          <w:rFonts w:ascii="仿宋_GB2312" w:eastAsia="仿宋_GB2312" w:hAnsi="宋体" w:cs="仿宋_GB2312"/>
          <w:sz w:val="32"/>
          <w:szCs w:val="32"/>
        </w:rPr>
        <w:t xml:space="preserve">                                                                                                                                     </w:t>
      </w:r>
    </w:p>
    <w:p w:rsidR="00D7541B" w:rsidRDefault="00D7541B" w:rsidP="0055483F">
      <w:pPr>
        <w:spacing w:after="566" w:line="560" w:lineRule="exact"/>
        <w:rPr>
          <w:rFonts w:ascii="黑体" w:eastAsia="黑体" w:hAnsi="黑体"/>
          <w:sz w:val="32"/>
          <w:szCs w:val="32"/>
        </w:rPr>
      </w:pPr>
      <w:r>
        <w:rPr>
          <w:rFonts w:ascii="黑体" w:eastAsia="黑体" w:hAnsi="黑体" w:cs="黑体"/>
          <w:sz w:val="44"/>
          <w:szCs w:val="44"/>
        </w:rPr>
        <w:t xml:space="preserve">          </w:t>
      </w:r>
      <w:r>
        <w:rPr>
          <w:rFonts w:ascii="黑体" w:eastAsia="黑体" w:hAnsi="黑体" w:cs="黑体" w:hint="eastAsia"/>
          <w:sz w:val="44"/>
          <w:szCs w:val="44"/>
        </w:rPr>
        <w:t>广告发布登记业务手册</w:t>
      </w:r>
    </w:p>
    <w:p w:rsidR="00D7541B" w:rsidRDefault="00D7541B" w:rsidP="00460F3F">
      <w:pPr>
        <w:pStyle w:val="Heading1"/>
        <w:spacing w:before="0" w:after="0" w:line="560" w:lineRule="exact"/>
        <w:ind w:firstLineChars="200" w:firstLine="31680"/>
        <w:rPr>
          <w:rFonts w:ascii="黑体" w:eastAsia="黑体" w:hAnsi="黑体"/>
          <w:b w:val="0"/>
          <w:bCs w:val="0"/>
          <w:sz w:val="32"/>
          <w:szCs w:val="32"/>
        </w:rPr>
      </w:pPr>
      <w:bookmarkStart w:id="7" w:name="_Toc9842"/>
    </w:p>
    <w:p w:rsidR="00D7541B" w:rsidRPr="000A2E6D" w:rsidRDefault="00D7541B" w:rsidP="00131A34">
      <w:pPr>
        <w:pStyle w:val="Heading1"/>
        <w:spacing w:before="0" w:after="0" w:line="560" w:lineRule="exact"/>
        <w:ind w:firstLineChars="200" w:firstLine="31680"/>
        <w:rPr>
          <w:rFonts w:ascii="黑体" w:eastAsia="黑体" w:hAnsi="黑体"/>
          <w:b w:val="0"/>
          <w:bCs w:val="0"/>
          <w:sz w:val="32"/>
          <w:szCs w:val="32"/>
        </w:rPr>
      </w:pPr>
      <w:r w:rsidRPr="000A2E6D">
        <w:rPr>
          <w:rFonts w:ascii="黑体" w:eastAsia="黑体" w:hAnsi="黑体" w:cs="黑体" w:hint="eastAsia"/>
          <w:b w:val="0"/>
          <w:bCs w:val="0"/>
          <w:sz w:val="32"/>
          <w:szCs w:val="32"/>
        </w:rPr>
        <w:t>一、</w:t>
      </w:r>
      <w:r w:rsidRPr="000A2E6D">
        <w:rPr>
          <w:rFonts w:ascii="黑体" w:eastAsia="黑体" w:hAnsi="黑体" w:cs="黑体" w:hint="eastAsia"/>
          <w:b w:val="0"/>
          <w:bCs w:val="0"/>
          <w:kern w:val="2"/>
          <w:sz w:val="32"/>
          <w:szCs w:val="32"/>
        </w:rPr>
        <w:t>受理范围</w:t>
      </w:r>
      <w:bookmarkEnd w:id="7"/>
    </w:p>
    <w:p w:rsidR="00D7541B" w:rsidRPr="000A2E6D" w:rsidRDefault="00D7541B" w:rsidP="00131A34">
      <w:pPr>
        <w:spacing w:line="560" w:lineRule="exact"/>
        <w:ind w:firstLineChars="200" w:firstLine="31680"/>
        <w:rPr>
          <w:rFonts w:ascii="仿宋" w:eastAsia="仿宋" w:hAnsi="仿宋"/>
          <w:sz w:val="32"/>
          <w:szCs w:val="32"/>
        </w:rPr>
      </w:pPr>
      <w:r w:rsidRPr="000A2E6D">
        <w:rPr>
          <w:rFonts w:ascii="仿宋" w:eastAsia="仿宋" w:hAnsi="仿宋" w:cs="仿宋" w:hint="eastAsia"/>
          <w:sz w:val="32"/>
          <w:szCs w:val="32"/>
        </w:rPr>
        <w:t>本行政许可适用于</w:t>
      </w:r>
      <w:r>
        <w:rPr>
          <w:rFonts w:ascii="仿宋" w:eastAsia="仿宋" w:hAnsi="仿宋" w:cs="仿宋" w:hint="eastAsia"/>
          <w:sz w:val="32"/>
          <w:szCs w:val="32"/>
        </w:rPr>
        <w:t>昆明市晋宁区</w:t>
      </w:r>
      <w:r w:rsidRPr="000A2E6D">
        <w:rPr>
          <w:rFonts w:ascii="仿宋" w:eastAsia="仿宋" w:hAnsi="仿宋" w:cs="仿宋" w:hint="eastAsia"/>
          <w:sz w:val="32"/>
          <w:szCs w:val="32"/>
        </w:rPr>
        <w:t>行政区域内符合《广告发布登记管理规定》第二条规定的广播电台、电视台、报刊出版单位等从事广告发布业务的单位申请广告发布登记。</w:t>
      </w:r>
    </w:p>
    <w:p w:rsidR="00D7541B" w:rsidRPr="000A2E6D" w:rsidRDefault="00D7541B" w:rsidP="00131A34">
      <w:pPr>
        <w:pStyle w:val="Heading1"/>
        <w:spacing w:before="0" w:after="0" w:line="560" w:lineRule="exact"/>
        <w:ind w:firstLineChars="200" w:firstLine="31680"/>
        <w:rPr>
          <w:rFonts w:ascii="黑体" w:eastAsia="黑体" w:hAnsi="黑体"/>
          <w:b w:val="0"/>
          <w:bCs w:val="0"/>
          <w:sz w:val="32"/>
          <w:szCs w:val="32"/>
        </w:rPr>
      </w:pPr>
      <w:bookmarkStart w:id="8" w:name="_Toc29827"/>
      <w:r w:rsidRPr="000A2E6D">
        <w:rPr>
          <w:rFonts w:ascii="黑体" w:eastAsia="黑体" w:hAnsi="黑体" w:cs="黑体" w:hint="eastAsia"/>
          <w:b w:val="0"/>
          <w:bCs w:val="0"/>
          <w:sz w:val="32"/>
          <w:szCs w:val="32"/>
        </w:rPr>
        <w:t>二、</w:t>
      </w:r>
      <w:bookmarkStart w:id="9" w:name="_Toc5396"/>
      <w:bookmarkStart w:id="10" w:name="_Toc5666"/>
      <w:bookmarkEnd w:id="8"/>
      <w:r w:rsidRPr="000A2E6D">
        <w:rPr>
          <w:rFonts w:ascii="黑体" w:eastAsia="黑体" w:hAnsi="黑体" w:cs="黑体" w:hint="eastAsia"/>
          <w:b w:val="0"/>
          <w:bCs w:val="0"/>
          <w:kern w:val="2"/>
          <w:sz w:val="32"/>
          <w:szCs w:val="32"/>
        </w:rPr>
        <w:t>办理依据</w:t>
      </w:r>
      <w:bookmarkEnd w:id="9"/>
      <w:bookmarkEnd w:id="10"/>
    </w:p>
    <w:p w:rsidR="00D7541B" w:rsidRPr="000A2E6D" w:rsidRDefault="00D7541B" w:rsidP="00131A34">
      <w:pPr>
        <w:adjustRightInd w:val="0"/>
        <w:snapToGrid w:val="0"/>
        <w:spacing w:line="560" w:lineRule="exact"/>
        <w:ind w:firstLineChars="200" w:firstLine="31680"/>
        <w:rPr>
          <w:rFonts w:ascii="仿宋" w:eastAsia="仿宋" w:hAnsi="仿宋"/>
          <w:sz w:val="32"/>
          <w:szCs w:val="32"/>
        </w:rPr>
      </w:pPr>
      <w:r w:rsidRPr="000A2E6D">
        <w:rPr>
          <w:rFonts w:ascii="仿宋" w:eastAsia="仿宋" w:hAnsi="仿宋" w:cs="仿宋"/>
          <w:sz w:val="32"/>
          <w:szCs w:val="32"/>
        </w:rPr>
        <w:t>1.</w:t>
      </w:r>
      <w:r w:rsidRPr="000A2E6D">
        <w:rPr>
          <w:rFonts w:ascii="仿宋" w:eastAsia="仿宋" w:hAnsi="仿宋" w:cs="仿宋" w:hint="eastAsia"/>
          <w:sz w:val="32"/>
          <w:szCs w:val="32"/>
        </w:rPr>
        <w:t>《广告法》第二十九条　广播电台、电视台、报刊出版单位从事广告发布业务的，应当设有专门从事广告业务的机构，配备必要的人员，具有与发布广告相适应的场所、设备，并向县级以上地方工商行政管理部门办理广告发布登记。</w:t>
      </w:r>
    </w:p>
    <w:p w:rsidR="00D7541B" w:rsidRPr="000A2E6D" w:rsidRDefault="00D7541B" w:rsidP="00131A34">
      <w:pPr>
        <w:adjustRightInd w:val="0"/>
        <w:snapToGrid w:val="0"/>
        <w:spacing w:line="560" w:lineRule="exact"/>
        <w:ind w:firstLineChars="200" w:firstLine="31680"/>
        <w:rPr>
          <w:rFonts w:ascii="仿宋" w:eastAsia="仿宋" w:hAnsi="仿宋"/>
          <w:sz w:val="32"/>
          <w:szCs w:val="32"/>
        </w:rPr>
      </w:pPr>
      <w:r w:rsidRPr="000A2E6D">
        <w:rPr>
          <w:rFonts w:ascii="仿宋" w:eastAsia="仿宋" w:hAnsi="仿宋" w:cs="仿宋"/>
          <w:sz w:val="32"/>
          <w:szCs w:val="32"/>
        </w:rPr>
        <w:t>2.</w:t>
      </w:r>
      <w:r w:rsidRPr="000A2E6D">
        <w:rPr>
          <w:rFonts w:ascii="仿宋" w:eastAsia="仿宋" w:hAnsi="仿宋" w:cs="仿宋" w:hint="eastAsia"/>
          <w:sz w:val="32"/>
          <w:szCs w:val="32"/>
        </w:rPr>
        <w:t>《广告发布登记管理规定》第二条</w:t>
      </w:r>
      <w:r w:rsidRPr="000A2E6D">
        <w:rPr>
          <w:rFonts w:ascii="仿宋" w:eastAsia="仿宋" w:hAnsi="仿宋" w:cs="仿宋"/>
          <w:sz w:val="32"/>
          <w:szCs w:val="32"/>
        </w:rPr>
        <w:t xml:space="preserve"> </w:t>
      </w:r>
      <w:r w:rsidRPr="000A2E6D">
        <w:rPr>
          <w:rFonts w:ascii="仿宋" w:eastAsia="仿宋" w:hAnsi="仿宋" w:cs="仿宋" w:hint="eastAsia"/>
          <w:sz w:val="32"/>
          <w:szCs w:val="32"/>
        </w:rPr>
        <w:t>广播电台、电视台、报刊出版单位（以下统称广告发布单位）从事广告发布业务的，应当向所在地县级以上地方工商行政管理部门申请办理广告发布登记。</w:t>
      </w:r>
    </w:p>
    <w:p w:rsidR="00D7541B" w:rsidRPr="000A2E6D" w:rsidRDefault="00D7541B" w:rsidP="00131A34">
      <w:pPr>
        <w:adjustRightInd w:val="0"/>
        <w:snapToGrid w:val="0"/>
        <w:spacing w:line="560" w:lineRule="exact"/>
        <w:ind w:firstLineChars="200" w:firstLine="31680"/>
        <w:rPr>
          <w:rFonts w:ascii="仿宋" w:eastAsia="仿宋" w:hAnsi="仿宋"/>
          <w:sz w:val="32"/>
          <w:szCs w:val="32"/>
        </w:rPr>
      </w:pPr>
      <w:r w:rsidRPr="000A2E6D">
        <w:rPr>
          <w:rFonts w:ascii="仿宋" w:eastAsia="仿宋" w:hAnsi="仿宋" w:cs="仿宋" w:hint="eastAsia"/>
          <w:sz w:val="32"/>
          <w:szCs w:val="32"/>
        </w:rPr>
        <w:t>第三条</w:t>
      </w:r>
      <w:r w:rsidRPr="000A2E6D">
        <w:rPr>
          <w:rFonts w:ascii="仿宋" w:eastAsia="仿宋" w:hAnsi="仿宋" w:cs="仿宋"/>
          <w:sz w:val="32"/>
          <w:szCs w:val="32"/>
        </w:rPr>
        <w:t xml:space="preserve"> </w:t>
      </w:r>
      <w:r w:rsidRPr="000A2E6D">
        <w:rPr>
          <w:rFonts w:ascii="仿宋" w:eastAsia="仿宋" w:hAnsi="仿宋" w:cs="仿宋" w:hint="eastAsia"/>
          <w:sz w:val="32"/>
          <w:szCs w:val="32"/>
        </w:rPr>
        <w:t>国家工商行政管理总局主管全国广告发布登记的监督管理工作。</w:t>
      </w:r>
    </w:p>
    <w:p w:rsidR="00D7541B" w:rsidRPr="000A2E6D" w:rsidRDefault="00D7541B" w:rsidP="00131A34">
      <w:pPr>
        <w:adjustRightInd w:val="0"/>
        <w:snapToGrid w:val="0"/>
        <w:spacing w:line="560" w:lineRule="exact"/>
        <w:ind w:firstLineChars="200" w:firstLine="31680"/>
        <w:rPr>
          <w:rFonts w:ascii="仿宋" w:eastAsia="仿宋" w:hAnsi="仿宋"/>
          <w:sz w:val="32"/>
          <w:szCs w:val="32"/>
        </w:rPr>
      </w:pPr>
      <w:r w:rsidRPr="000A2E6D">
        <w:rPr>
          <w:rFonts w:ascii="仿宋" w:eastAsia="仿宋" w:hAnsi="仿宋" w:cs="仿宋" w:hint="eastAsia"/>
          <w:sz w:val="32"/>
          <w:szCs w:val="32"/>
        </w:rPr>
        <w:t>县级以上地方工商行政管理部门负责辖区内的广告发布登记和相关监督管理工作。</w:t>
      </w:r>
    </w:p>
    <w:p w:rsidR="00D7541B" w:rsidRPr="000A2E6D" w:rsidRDefault="00D7541B" w:rsidP="00131A34">
      <w:pPr>
        <w:adjustRightInd w:val="0"/>
        <w:snapToGrid w:val="0"/>
        <w:spacing w:line="560" w:lineRule="exact"/>
        <w:ind w:firstLineChars="200" w:firstLine="31680"/>
        <w:rPr>
          <w:rFonts w:ascii="仿宋" w:eastAsia="仿宋" w:hAnsi="仿宋"/>
          <w:sz w:val="32"/>
          <w:szCs w:val="32"/>
        </w:rPr>
      </w:pPr>
      <w:r w:rsidRPr="000A2E6D">
        <w:rPr>
          <w:rFonts w:ascii="仿宋" w:eastAsia="仿宋" w:hAnsi="仿宋" w:cs="仿宋" w:hint="eastAsia"/>
          <w:sz w:val="32"/>
          <w:szCs w:val="32"/>
        </w:rPr>
        <w:t>第八条第一款</w:t>
      </w:r>
      <w:r w:rsidRPr="000A2E6D">
        <w:rPr>
          <w:rFonts w:ascii="仿宋" w:eastAsia="仿宋" w:hAnsi="仿宋" w:cs="仿宋"/>
          <w:sz w:val="32"/>
          <w:szCs w:val="32"/>
        </w:rPr>
        <w:t xml:space="preserve"> </w:t>
      </w:r>
      <w:r w:rsidRPr="000A2E6D">
        <w:rPr>
          <w:rFonts w:ascii="仿宋" w:eastAsia="仿宋" w:hAnsi="仿宋" w:cs="仿宋" w:hint="eastAsia"/>
          <w:sz w:val="32"/>
          <w:szCs w:val="32"/>
        </w:rPr>
        <w:t>广告发布登记事项发生变化的，广告发布单位应当自该事项发生变化之日起三十日内向工商行政管理部门申请变更登记。</w:t>
      </w:r>
    </w:p>
    <w:p w:rsidR="00D7541B" w:rsidRPr="000A2E6D" w:rsidRDefault="00D7541B" w:rsidP="00131A34">
      <w:pPr>
        <w:adjustRightInd w:val="0"/>
        <w:snapToGrid w:val="0"/>
        <w:spacing w:line="560" w:lineRule="exact"/>
        <w:ind w:firstLineChars="200" w:firstLine="31680"/>
        <w:rPr>
          <w:rFonts w:ascii="仿宋" w:eastAsia="仿宋" w:hAnsi="仿宋" w:cs="仿宋"/>
          <w:sz w:val="32"/>
          <w:szCs w:val="32"/>
        </w:rPr>
      </w:pPr>
      <w:r w:rsidRPr="000A2E6D">
        <w:rPr>
          <w:rFonts w:ascii="仿宋" w:eastAsia="仿宋" w:hAnsi="仿宋" w:cs="仿宋" w:hint="eastAsia"/>
          <w:sz w:val="32"/>
          <w:szCs w:val="32"/>
        </w:rPr>
        <w:t>第九条</w:t>
      </w:r>
      <w:r w:rsidRPr="000A2E6D">
        <w:rPr>
          <w:rFonts w:ascii="仿宋" w:eastAsia="仿宋" w:hAnsi="仿宋" w:cs="仿宋"/>
          <w:sz w:val="32"/>
          <w:szCs w:val="32"/>
        </w:rPr>
        <w:t xml:space="preserve"> </w:t>
      </w:r>
      <w:r w:rsidRPr="000A2E6D">
        <w:rPr>
          <w:rFonts w:ascii="仿宋" w:eastAsia="仿宋" w:hAnsi="仿宋" w:cs="仿宋" w:hint="eastAsia"/>
          <w:sz w:val="32"/>
          <w:szCs w:val="32"/>
        </w:rPr>
        <w:t>有下列情形之一的，广告发布单位应当及时向工商行政管理部门申请注销登记</w:t>
      </w:r>
      <w:r w:rsidRPr="000A2E6D">
        <w:rPr>
          <w:rFonts w:ascii="仿宋" w:eastAsia="仿宋" w:hAnsi="仿宋" w:cs="仿宋"/>
          <w:sz w:val="32"/>
          <w:szCs w:val="32"/>
        </w:rPr>
        <w:t>:</w:t>
      </w:r>
    </w:p>
    <w:p w:rsidR="00D7541B" w:rsidRPr="000A2E6D" w:rsidRDefault="00D7541B" w:rsidP="000A2E6D">
      <w:pPr>
        <w:adjustRightInd w:val="0"/>
        <w:snapToGrid w:val="0"/>
        <w:spacing w:line="560" w:lineRule="exact"/>
        <w:ind w:firstLine="405"/>
        <w:rPr>
          <w:rFonts w:ascii="仿宋" w:eastAsia="仿宋" w:hAnsi="仿宋"/>
          <w:sz w:val="32"/>
          <w:szCs w:val="32"/>
        </w:rPr>
      </w:pPr>
      <w:r w:rsidRPr="000A2E6D">
        <w:rPr>
          <w:rFonts w:ascii="仿宋" w:eastAsia="仿宋" w:hAnsi="仿宋" w:cs="仿宋" w:hint="eastAsia"/>
          <w:sz w:val="32"/>
          <w:szCs w:val="32"/>
        </w:rPr>
        <w:t>（一）广告发布登记有效期届满且广告发布单位未申请延续的；</w:t>
      </w:r>
    </w:p>
    <w:p w:rsidR="00D7541B" w:rsidRPr="000A2E6D" w:rsidRDefault="00D7541B" w:rsidP="000A2E6D">
      <w:pPr>
        <w:adjustRightInd w:val="0"/>
        <w:snapToGrid w:val="0"/>
        <w:spacing w:line="560" w:lineRule="exact"/>
        <w:ind w:firstLine="405"/>
        <w:rPr>
          <w:rFonts w:ascii="仿宋" w:eastAsia="仿宋" w:hAnsi="仿宋"/>
          <w:sz w:val="32"/>
          <w:szCs w:val="32"/>
        </w:rPr>
      </w:pPr>
      <w:r w:rsidRPr="000A2E6D">
        <w:rPr>
          <w:rFonts w:ascii="仿宋" w:eastAsia="仿宋" w:hAnsi="仿宋" w:cs="仿宋" w:hint="eastAsia"/>
          <w:sz w:val="32"/>
          <w:szCs w:val="32"/>
        </w:rPr>
        <w:t>（二）广告发布单位法人资格依法终止的；</w:t>
      </w:r>
    </w:p>
    <w:p w:rsidR="00D7541B" w:rsidRPr="000A2E6D" w:rsidRDefault="00D7541B" w:rsidP="000A2E6D">
      <w:pPr>
        <w:adjustRightInd w:val="0"/>
        <w:snapToGrid w:val="0"/>
        <w:spacing w:line="560" w:lineRule="exact"/>
        <w:ind w:firstLine="405"/>
        <w:rPr>
          <w:rFonts w:ascii="仿宋" w:eastAsia="仿宋" w:hAnsi="仿宋"/>
          <w:sz w:val="32"/>
          <w:szCs w:val="32"/>
        </w:rPr>
      </w:pPr>
      <w:r w:rsidRPr="000A2E6D">
        <w:rPr>
          <w:rFonts w:ascii="仿宋" w:eastAsia="仿宋" w:hAnsi="仿宋" w:cs="仿宋" w:hint="eastAsia"/>
          <w:sz w:val="32"/>
          <w:szCs w:val="32"/>
        </w:rPr>
        <w:t>（三）广告发布登记依法被撤销或者被吊销的；</w:t>
      </w:r>
    </w:p>
    <w:p w:rsidR="00D7541B" w:rsidRPr="000A2E6D" w:rsidRDefault="00D7541B" w:rsidP="000A2E6D">
      <w:pPr>
        <w:adjustRightInd w:val="0"/>
        <w:snapToGrid w:val="0"/>
        <w:spacing w:line="560" w:lineRule="exact"/>
        <w:ind w:firstLine="405"/>
        <w:rPr>
          <w:rFonts w:ascii="仿宋" w:eastAsia="仿宋" w:hAnsi="仿宋"/>
          <w:sz w:val="32"/>
          <w:szCs w:val="32"/>
        </w:rPr>
      </w:pPr>
      <w:r w:rsidRPr="000A2E6D">
        <w:rPr>
          <w:rFonts w:ascii="仿宋" w:eastAsia="仿宋" w:hAnsi="仿宋" w:cs="仿宋" w:hint="eastAsia"/>
          <w:sz w:val="32"/>
          <w:szCs w:val="32"/>
        </w:rPr>
        <w:t>（四）广告发布单位由于情况发生变化不具备本规定第四条规定的条件的；</w:t>
      </w:r>
    </w:p>
    <w:p w:rsidR="00D7541B" w:rsidRPr="000A2E6D" w:rsidRDefault="00D7541B" w:rsidP="000A2E6D">
      <w:pPr>
        <w:adjustRightInd w:val="0"/>
        <w:snapToGrid w:val="0"/>
        <w:spacing w:line="560" w:lineRule="exact"/>
        <w:ind w:firstLine="405"/>
        <w:rPr>
          <w:rFonts w:ascii="仿宋" w:eastAsia="仿宋" w:hAnsi="仿宋"/>
          <w:sz w:val="32"/>
          <w:szCs w:val="32"/>
        </w:rPr>
      </w:pPr>
      <w:r w:rsidRPr="000A2E6D">
        <w:rPr>
          <w:rFonts w:ascii="仿宋" w:eastAsia="仿宋" w:hAnsi="仿宋" w:cs="仿宋" w:hint="eastAsia"/>
          <w:sz w:val="32"/>
          <w:szCs w:val="32"/>
        </w:rPr>
        <w:t>（五）广告发布单位停止从事广告发布的；</w:t>
      </w:r>
    </w:p>
    <w:p w:rsidR="00D7541B" w:rsidRPr="000A2E6D" w:rsidRDefault="00D7541B" w:rsidP="000A2E6D">
      <w:pPr>
        <w:adjustRightInd w:val="0"/>
        <w:snapToGrid w:val="0"/>
        <w:spacing w:line="560" w:lineRule="exact"/>
        <w:ind w:firstLine="405"/>
        <w:rPr>
          <w:rFonts w:ascii="仿宋" w:eastAsia="仿宋" w:hAnsi="仿宋"/>
          <w:sz w:val="32"/>
          <w:szCs w:val="32"/>
        </w:rPr>
      </w:pPr>
      <w:r w:rsidRPr="000A2E6D">
        <w:rPr>
          <w:rFonts w:ascii="仿宋" w:eastAsia="仿宋" w:hAnsi="仿宋" w:cs="仿宋" w:hint="eastAsia"/>
          <w:sz w:val="32"/>
          <w:szCs w:val="32"/>
        </w:rPr>
        <w:t>（六）依法应当注销广告发布登记的其他情形。</w:t>
      </w:r>
    </w:p>
    <w:p w:rsidR="00D7541B" w:rsidRPr="000A2E6D" w:rsidRDefault="00D7541B" w:rsidP="000A2E6D">
      <w:pPr>
        <w:spacing w:line="560" w:lineRule="exact"/>
        <w:rPr>
          <w:rFonts w:ascii="黑体" w:eastAsia="黑体" w:hAnsi="黑体"/>
          <w:sz w:val="32"/>
          <w:szCs w:val="32"/>
        </w:rPr>
      </w:pPr>
      <w:r w:rsidRPr="000A2E6D">
        <w:rPr>
          <w:rFonts w:ascii="仿宋" w:eastAsia="仿宋" w:hAnsi="仿宋" w:cs="仿宋"/>
          <w:sz w:val="32"/>
          <w:szCs w:val="32"/>
        </w:rPr>
        <w:t xml:space="preserve">    </w:t>
      </w:r>
      <w:r w:rsidRPr="000A2E6D">
        <w:rPr>
          <w:rFonts w:ascii="黑体" w:eastAsia="黑体" w:hAnsi="黑体" w:cs="黑体" w:hint="eastAsia"/>
          <w:sz w:val="32"/>
          <w:szCs w:val="32"/>
        </w:rPr>
        <w:t>三、实施机构</w:t>
      </w:r>
    </w:p>
    <w:p w:rsidR="00D7541B" w:rsidRPr="000A2E6D" w:rsidRDefault="00D7541B" w:rsidP="00131A34">
      <w:pPr>
        <w:pStyle w:val="NewNewNewNewNewNewNewNewNewNewNewNew"/>
        <w:spacing w:line="560" w:lineRule="exact"/>
        <w:ind w:firstLineChars="200" w:firstLine="31680"/>
        <w:rPr>
          <w:rFonts w:ascii="仿宋" w:eastAsia="仿宋" w:hAnsi="仿宋" w:cs="Times New Roman"/>
          <w:sz w:val="32"/>
          <w:szCs w:val="32"/>
        </w:rPr>
      </w:pPr>
      <w:r>
        <w:rPr>
          <w:rFonts w:ascii="仿宋" w:eastAsia="仿宋" w:hAnsi="仿宋" w:cs="仿宋" w:hint="eastAsia"/>
          <w:sz w:val="32"/>
          <w:szCs w:val="32"/>
        </w:rPr>
        <w:t>昆明市晋宁区</w:t>
      </w:r>
      <w:r w:rsidRPr="000A2E6D">
        <w:rPr>
          <w:rFonts w:ascii="仿宋" w:eastAsia="仿宋" w:hAnsi="仿宋" w:cs="仿宋" w:hint="eastAsia"/>
          <w:sz w:val="32"/>
          <w:szCs w:val="32"/>
        </w:rPr>
        <w:t>市场监督管理局。</w:t>
      </w:r>
    </w:p>
    <w:p w:rsidR="00D7541B" w:rsidRPr="000A2E6D" w:rsidRDefault="00D7541B" w:rsidP="00131A34">
      <w:pPr>
        <w:pStyle w:val="NewNewNewNewNewNewNewNewNewNewNewNewNew"/>
        <w:spacing w:line="560" w:lineRule="exact"/>
        <w:ind w:firstLineChars="200" w:firstLine="31680"/>
        <w:rPr>
          <w:rFonts w:ascii="黑体" w:eastAsia="黑体" w:hAnsi="黑体" w:cs="Times New Roman"/>
          <w:sz w:val="32"/>
          <w:szCs w:val="32"/>
        </w:rPr>
      </w:pPr>
      <w:r w:rsidRPr="000A2E6D">
        <w:rPr>
          <w:rFonts w:ascii="黑体" w:eastAsia="黑体" w:hAnsi="黑体" w:cs="黑体" w:hint="eastAsia"/>
          <w:sz w:val="32"/>
          <w:szCs w:val="32"/>
        </w:rPr>
        <w:t>四、许可人员</w:t>
      </w:r>
    </w:p>
    <w:p w:rsidR="00D7541B" w:rsidRPr="000A2E6D" w:rsidRDefault="00D7541B" w:rsidP="00131A34">
      <w:pPr>
        <w:pStyle w:val="NewNewNewNewNewNewNewNewNewNewNewNew"/>
        <w:spacing w:line="560" w:lineRule="exact"/>
        <w:ind w:firstLineChars="200" w:firstLine="31680"/>
        <w:rPr>
          <w:rFonts w:ascii="仿宋" w:eastAsia="仿宋" w:hAnsi="仿宋" w:cs="Times New Roman"/>
          <w:sz w:val="32"/>
          <w:szCs w:val="32"/>
        </w:rPr>
      </w:pPr>
      <w:r>
        <w:rPr>
          <w:rFonts w:ascii="仿宋" w:eastAsia="仿宋" w:hAnsi="仿宋" w:cs="仿宋" w:hint="eastAsia"/>
          <w:sz w:val="32"/>
          <w:szCs w:val="32"/>
        </w:rPr>
        <w:t>昆明市晋宁区</w:t>
      </w:r>
      <w:r w:rsidRPr="000A2E6D">
        <w:rPr>
          <w:rFonts w:ascii="仿宋" w:eastAsia="仿宋" w:hAnsi="仿宋" w:cs="仿宋" w:hint="eastAsia"/>
          <w:sz w:val="32"/>
          <w:szCs w:val="32"/>
        </w:rPr>
        <w:t>市场监督管理局取得《云南省行政执法证》的工作人员。</w:t>
      </w:r>
    </w:p>
    <w:p w:rsidR="00D7541B" w:rsidRPr="000A2E6D" w:rsidRDefault="00D7541B" w:rsidP="00131A34">
      <w:pPr>
        <w:pStyle w:val="NewNewNewNewNewNewNewNewNewNewNewNewNew"/>
        <w:spacing w:line="560" w:lineRule="exact"/>
        <w:ind w:firstLineChars="200" w:firstLine="31680"/>
        <w:rPr>
          <w:rFonts w:ascii="黑体" w:eastAsia="黑体" w:hAnsi="黑体" w:cs="Times New Roman"/>
          <w:sz w:val="32"/>
          <w:szCs w:val="32"/>
        </w:rPr>
      </w:pPr>
      <w:r w:rsidRPr="000A2E6D">
        <w:rPr>
          <w:rFonts w:ascii="黑体" w:eastAsia="黑体" w:hAnsi="黑体" w:cs="黑体" w:hint="eastAsia"/>
          <w:sz w:val="32"/>
          <w:szCs w:val="32"/>
        </w:rPr>
        <w:t>五、许可条件</w:t>
      </w:r>
    </w:p>
    <w:p w:rsidR="00D7541B" w:rsidRPr="000A2E6D" w:rsidRDefault="00D7541B" w:rsidP="00131A34">
      <w:pPr>
        <w:pStyle w:val="NewNewNewNewNewNewNewNewNewNewNewNewNew"/>
        <w:spacing w:line="560" w:lineRule="exact"/>
        <w:ind w:firstLineChars="200" w:firstLine="31680"/>
        <w:rPr>
          <w:rFonts w:ascii="仿宋" w:eastAsia="仿宋" w:hAnsi="仿宋" w:cs="Times New Roman"/>
          <w:sz w:val="32"/>
          <w:szCs w:val="32"/>
        </w:rPr>
      </w:pPr>
      <w:r w:rsidRPr="000A2E6D">
        <w:rPr>
          <w:rFonts w:ascii="仿宋" w:eastAsia="仿宋" w:hAnsi="仿宋" w:cs="仿宋" w:hint="eastAsia"/>
          <w:sz w:val="32"/>
          <w:szCs w:val="32"/>
        </w:rPr>
        <w:t>（一）新办广告发布登记应当具备条件</w:t>
      </w:r>
    </w:p>
    <w:p w:rsidR="00D7541B" w:rsidRPr="000A2E6D" w:rsidRDefault="00D7541B" w:rsidP="00131A34">
      <w:pPr>
        <w:adjustRightInd w:val="0"/>
        <w:snapToGrid w:val="0"/>
        <w:spacing w:line="560" w:lineRule="exact"/>
        <w:ind w:firstLineChars="200" w:firstLine="31680"/>
        <w:rPr>
          <w:rFonts w:ascii="仿宋" w:eastAsia="仿宋" w:hAnsi="仿宋"/>
          <w:kern w:val="0"/>
          <w:sz w:val="32"/>
          <w:szCs w:val="32"/>
        </w:rPr>
      </w:pPr>
      <w:r w:rsidRPr="000A2E6D">
        <w:rPr>
          <w:rFonts w:ascii="仿宋" w:eastAsia="仿宋" w:hAnsi="仿宋" w:cs="仿宋"/>
          <w:sz w:val="32"/>
          <w:szCs w:val="32"/>
        </w:rPr>
        <w:t>1.</w:t>
      </w:r>
      <w:r w:rsidRPr="000A2E6D">
        <w:rPr>
          <w:rFonts w:ascii="仿宋" w:eastAsia="仿宋" w:hAnsi="仿宋" w:cs="仿宋" w:hint="eastAsia"/>
          <w:kern w:val="0"/>
          <w:sz w:val="32"/>
          <w:szCs w:val="32"/>
        </w:rPr>
        <w:t>具有法人资格；不具有法人资格的报刊出版单位，由其具有法人资格的主办单位申请办理广告发布登记；</w:t>
      </w:r>
    </w:p>
    <w:p w:rsidR="00D7541B" w:rsidRPr="000A2E6D" w:rsidRDefault="00D7541B" w:rsidP="00131A34">
      <w:pPr>
        <w:adjustRightInd w:val="0"/>
        <w:snapToGrid w:val="0"/>
        <w:spacing w:line="560" w:lineRule="exact"/>
        <w:ind w:firstLineChars="200" w:firstLine="31680"/>
        <w:rPr>
          <w:rFonts w:ascii="仿宋" w:eastAsia="仿宋" w:hAnsi="仿宋"/>
          <w:kern w:val="0"/>
          <w:sz w:val="32"/>
          <w:szCs w:val="32"/>
        </w:rPr>
      </w:pPr>
      <w:r w:rsidRPr="000A2E6D">
        <w:rPr>
          <w:rFonts w:ascii="仿宋" w:eastAsia="仿宋" w:hAnsi="仿宋" w:cs="仿宋"/>
          <w:kern w:val="0"/>
          <w:sz w:val="32"/>
          <w:szCs w:val="32"/>
        </w:rPr>
        <w:t>2.</w:t>
      </w:r>
      <w:r w:rsidRPr="000A2E6D">
        <w:rPr>
          <w:rFonts w:ascii="仿宋" w:eastAsia="仿宋" w:hAnsi="仿宋" w:cs="仿宋" w:hint="eastAsia"/>
          <w:kern w:val="0"/>
          <w:sz w:val="32"/>
          <w:szCs w:val="32"/>
        </w:rPr>
        <w:t>设有专门从事广告业务的机构；</w:t>
      </w:r>
    </w:p>
    <w:p w:rsidR="00D7541B" w:rsidRPr="000A2E6D" w:rsidRDefault="00D7541B" w:rsidP="00131A34">
      <w:pPr>
        <w:adjustRightInd w:val="0"/>
        <w:snapToGrid w:val="0"/>
        <w:spacing w:line="560" w:lineRule="exact"/>
        <w:ind w:firstLineChars="200" w:firstLine="31680"/>
        <w:rPr>
          <w:rFonts w:ascii="仿宋" w:eastAsia="仿宋" w:hAnsi="仿宋"/>
          <w:kern w:val="0"/>
          <w:sz w:val="32"/>
          <w:szCs w:val="32"/>
        </w:rPr>
      </w:pPr>
      <w:r w:rsidRPr="000A2E6D">
        <w:rPr>
          <w:rFonts w:ascii="仿宋" w:eastAsia="仿宋" w:hAnsi="仿宋" w:cs="仿宋"/>
          <w:kern w:val="0"/>
          <w:sz w:val="32"/>
          <w:szCs w:val="32"/>
        </w:rPr>
        <w:t>3.</w:t>
      </w:r>
      <w:r w:rsidRPr="000A2E6D">
        <w:rPr>
          <w:rFonts w:ascii="仿宋" w:eastAsia="仿宋" w:hAnsi="仿宋" w:cs="仿宋" w:hint="eastAsia"/>
          <w:kern w:val="0"/>
          <w:sz w:val="32"/>
          <w:szCs w:val="32"/>
        </w:rPr>
        <w:t>配有广告从业人员和熟悉广告法律法规的广告审查人员；</w:t>
      </w:r>
    </w:p>
    <w:p w:rsidR="00D7541B" w:rsidRPr="000A2E6D" w:rsidRDefault="00D7541B" w:rsidP="00131A34">
      <w:pPr>
        <w:adjustRightInd w:val="0"/>
        <w:snapToGrid w:val="0"/>
        <w:spacing w:line="560" w:lineRule="exact"/>
        <w:ind w:firstLineChars="200" w:firstLine="31680"/>
        <w:rPr>
          <w:rFonts w:ascii="仿宋" w:eastAsia="仿宋" w:hAnsi="仿宋"/>
          <w:kern w:val="0"/>
          <w:sz w:val="32"/>
          <w:szCs w:val="32"/>
        </w:rPr>
      </w:pPr>
      <w:r w:rsidRPr="000A2E6D">
        <w:rPr>
          <w:rFonts w:ascii="仿宋" w:eastAsia="仿宋" w:hAnsi="仿宋" w:cs="仿宋"/>
          <w:kern w:val="0"/>
          <w:sz w:val="32"/>
          <w:szCs w:val="32"/>
        </w:rPr>
        <w:t>4.</w:t>
      </w:r>
      <w:r w:rsidRPr="000A2E6D">
        <w:rPr>
          <w:rFonts w:ascii="仿宋" w:eastAsia="仿宋" w:hAnsi="仿宋" w:cs="仿宋" w:hint="eastAsia"/>
          <w:kern w:val="0"/>
          <w:sz w:val="32"/>
          <w:szCs w:val="32"/>
        </w:rPr>
        <w:t>具有与广告发布相适应的场所、设备。</w:t>
      </w:r>
    </w:p>
    <w:p w:rsidR="00D7541B" w:rsidRPr="000A2E6D" w:rsidRDefault="00D7541B" w:rsidP="00131A34">
      <w:pPr>
        <w:adjustRightInd w:val="0"/>
        <w:snapToGrid w:val="0"/>
        <w:spacing w:line="560" w:lineRule="exact"/>
        <w:ind w:firstLineChars="200" w:firstLine="31680"/>
        <w:rPr>
          <w:rFonts w:ascii="仿宋" w:eastAsia="仿宋" w:hAnsi="仿宋"/>
          <w:sz w:val="32"/>
          <w:szCs w:val="32"/>
        </w:rPr>
      </w:pPr>
      <w:r w:rsidRPr="000A2E6D">
        <w:rPr>
          <w:rFonts w:ascii="仿宋" w:eastAsia="仿宋" w:hAnsi="仿宋" w:cs="仿宋" w:hint="eastAsia"/>
          <w:sz w:val="32"/>
          <w:szCs w:val="32"/>
        </w:rPr>
        <w:t>（二）变更广告发布登记应当具备条件</w:t>
      </w:r>
    </w:p>
    <w:p w:rsidR="00D7541B" w:rsidRPr="000A2E6D" w:rsidRDefault="00D7541B" w:rsidP="00131A34">
      <w:pPr>
        <w:adjustRightInd w:val="0"/>
        <w:snapToGrid w:val="0"/>
        <w:spacing w:line="560" w:lineRule="exact"/>
        <w:ind w:firstLineChars="200" w:firstLine="31680"/>
        <w:rPr>
          <w:rFonts w:ascii="仿宋" w:eastAsia="仿宋" w:hAnsi="仿宋"/>
          <w:sz w:val="32"/>
          <w:szCs w:val="32"/>
        </w:rPr>
      </w:pPr>
      <w:r w:rsidRPr="000A2E6D">
        <w:rPr>
          <w:rFonts w:ascii="仿宋" w:eastAsia="仿宋" w:hAnsi="仿宋" w:cs="仿宋" w:hint="eastAsia"/>
          <w:sz w:val="32"/>
          <w:szCs w:val="32"/>
        </w:rPr>
        <w:t>广告发布登记事项发生变化的，广告发布单位应当自该事项发生变化之日起三十日内向工商行政管理部门申请变更登记。</w:t>
      </w:r>
    </w:p>
    <w:p w:rsidR="00D7541B" w:rsidRPr="000A2E6D" w:rsidRDefault="00D7541B" w:rsidP="00131A34">
      <w:pPr>
        <w:adjustRightInd w:val="0"/>
        <w:snapToGrid w:val="0"/>
        <w:spacing w:line="560" w:lineRule="exact"/>
        <w:ind w:firstLineChars="200" w:firstLine="31680"/>
        <w:rPr>
          <w:rFonts w:ascii="仿宋" w:eastAsia="仿宋" w:hAnsi="仿宋"/>
          <w:b/>
          <w:bCs/>
          <w:sz w:val="32"/>
          <w:szCs w:val="32"/>
        </w:rPr>
      </w:pPr>
      <w:r w:rsidRPr="000A2E6D">
        <w:rPr>
          <w:rFonts w:ascii="仿宋" w:eastAsia="仿宋" w:hAnsi="仿宋" w:cs="仿宋" w:hint="eastAsia"/>
          <w:sz w:val="32"/>
          <w:szCs w:val="32"/>
        </w:rPr>
        <w:t>（三）注销广告发布登记应当具备条件</w:t>
      </w:r>
    </w:p>
    <w:p w:rsidR="00D7541B" w:rsidRPr="000A2E6D" w:rsidRDefault="00D7541B" w:rsidP="00131A34">
      <w:pPr>
        <w:adjustRightInd w:val="0"/>
        <w:snapToGrid w:val="0"/>
        <w:spacing w:line="560" w:lineRule="exact"/>
        <w:ind w:firstLineChars="200" w:firstLine="31680"/>
        <w:rPr>
          <w:rFonts w:ascii="仿宋" w:eastAsia="仿宋" w:hAnsi="仿宋" w:cs="仿宋"/>
          <w:sz w:val="32"/>
          <w:szCs w:val="32"/>
        </w:rPr>
      </w:pPr>
      <w:r w:rsidRPr="000A2E6D">
        <w:rPr>
          <w:rFonts w:ascii="仿宋" w:eastAsia="仿宋" w:hAnsi="仿宋" w:cs="仿宋" w:hint="eastAsia"/>
          <w:sz w:val="32"/>
          <w:szCs w:val="32"/>
        </w:rPr>
        <w:t>有下列情形之一的，广告发布单位应当及时向工商行政管理部门申请注销登记</w:t>
      </w:r>
      <w:r w:rsidRPr="000A2E6D">
        <w:rPr>
          <w:rFonts w:ascii="仿宋" w:eastAsia="仿宋" w:hAnsi="仿宋" w:cs="仿宋"/>
          <w:sz w:val="32"/>
          <w:szCs w:val="32"/>
        </w:rPr>
        <w:t>:</w:t>
      </w:r>
    </w:p>
    <w:p w:rsidR="00D7541B" w:rsidRPr="000A2E6D" w:rsidRDefault="00D7541B" w:rsidP="00131A34">
      <w:pPr>
        <w:adjustRightInd w:val="0"/>
        <w:snapToGrid w:val="0"/>
        <w:spacing w:line="560" w:lineRule="exact"/>
        <w:ind w:firstLineChars="200" w:firstLine="31680"/>
        <w:rPr>
          <w:rFonts w:ascii="仿宋" w:eastAsia="仿宋" w:hAnsi="仿宋"/>
          <w:sz w:val="32"/>
          <w:szCs w:val="32"/>
        </w:rPr>
      </w:pPr>
      <w:r w:rsidRPr="000A2E6D">
        <w:rPr>
          <w:rFonts w:ascii="仿宋" w:eastAsia="仿宋" w:hAnsi="仿宋" w:cs="仿宋"/>
          <w:sz w:val="32"/>
          <w:szCs w:val="32"/>
        </w:rPr>
        <w:t>1.</w:t>
      </w:r>
      <w:r w:rsidRPr="000A2E6D">
        <w:rPr>
          <w:rFonts w:ascii="仿宋" w:eastAsia="仿宋" w:hAnsi="仿宋" w:cs="仿宋" w:hint="eastAsia"/>
          <w:sz w:val="32"/>
          <w:szCs w:val="32"/>
        </w:rPr>
        <w:t>广告发布登记有效期届满且广告发布单位未申请延续的；</w:t>
      </w:r>
    </w:p>
    <w:p w:rsidR="00D7541B" w:rsidRPr="000A2E6D" w:rsidRDefault="00D7541B" w:rsidP="00131A34">
      <w:pPr>
        <w:adjustRightInd w:val="0"/>
        <w:snapToGrid w:val="0"/>
        <w:spacing w:line="560" w:lineRule="exact"/>
        <w:ind w:firstLineChars="200" w:firstLine="31680"/>
        <w:rPr>
          <w:rFonts w:ascii="仿宋" w:eastAsia="仿宋" w:hAnsi="仿宋"/>
          <w:sz w:val="32"/>
          <w:szCs w:val="32"/>
        </w:rPr>
      </w:pPr>
      <w:r w:rsidRPr="000A2E6D">
        <w:rPr>
          <w:rFonts w:ascii="仿宋" w:eastAsia="仿宋" w:hAnsi="仿宋" w:cs="仿宋"/>
          <w:sz w:val="32"/>
          <w:szCs w:val="32"/>
        </w:rPr>
        <w:t>2.</w:t>
      </w:r>
      <w:r w:rsidRPr="000A2E6D">
        <w:rPr>
          <w:rFonts w:ascii="仿宋" w:eastAsia="仿宋" w:hAnsi="仿宋" w:cs="仿宋" w:hint="eastAsia"/>
          <w:sz w:val="32"/>
          <w:szCs w:val="32"/>
        </w:rPr>
        <w:t>广告发布单位法人资格依法终止的；</w:t>
      </w:r>
    </w:p>
    <w:p w:rsidR="00D7541B" w:rsidRPr="000A2E6D" w:rsidRDefault="00D7541B" w:rsidP="00131A34">
      <w:pPr>
        <w:adjustRightInd w:val="0"/>
        <w:snapToGrid w:val="0"/>
        <w:spacing w:line="560" w:lineRule="exact"/>
        <w:ind w:firstLineChars="200" w:firstLine="31680"/>
        <w:rPr>
          <w:rFonts w:ascii="仿宋" w:eastAsia="仿宋" w:hAnsi="仿宋"/>
          <w:sz w:val="32"/>
          <w:szCs w:val="32"/>
        </w:rPr>
      </w:pPr>
      <w:r w:rsidRPr="000A2E6D">
        <w:rPr>
          <w:rFonts w:ascii="仿宋" w:eastAsia="仿宋" w:hAnsi="仿宋" w:cs="仿宋"/>
          <w:sz w:val="32"/>
          <w:szCs w:val="32"/>
        </w:rPr>
        <w:t>3.</w:t>
      </w:r>
      <w:r w:rsidRPr="000A2E6D">
        <w:rPr>
          <w:rFonts w:ascii="仿宋" w:eastAsia="仿宋" w:hAnsi="仿宋" w:cs="仿宋" w:hint="eastAsia"/>
          <w:sz w:val="32"/>
          <w:szCs w:val="32"/>
        </w:rPr>
        <w:t>广告发布登记依法被撤销或者被吊销的；</w:t>
      </w:r>
    </w:p>
    <w:p w:rsidR="00D7541B" w:rsidRPr="000A2E6D" w:rsidRDefault="00D7541B" w:rsidP="00131A34">
      <w:pPr>
        <w:adjustRightInd w:val="0"/>
        <w:snapToGrid w:val="0"/>
        <w:spacing w:line="560" w:lineRule="exact"/>
        <w:ind w:firstLineChars="200" w:firstLine="31680"/>
        <w:rPr>
          <w:rFonts w:ascii="仿宋" w:eastAsia="仿宋" w:hAnsi="仿宋"/>
          <w:sz w:val="32"/>
          <w:szCs w:val="32"/>
        </w:rPr>
      </w:pPr>
      <w:r w:rsidRPr="000A2E6D">
        <w:rPr>
          <w:rFonts w:ascii="仿宋" w:eastAsia="仿宋" w:hAnsi="仿宋" w:cs="仿宋"/>
          <w:sz w:val="32"/>
          <w:szCs w:val="32"/>
        </w:rPr>
        <w:t>4.</w:t>
      </w:r>
      <w:r w:rsidRPr="000A2E6D">
        <w:rPr>
          <w:rFonts w:ascii="仿宋" w:eastAsia="仿宋" w:hAnsi="仿宋" w:cs="仿宋" w:hint="eastAsia"/>
          <w:sz w:val="32"/>
          <w:szCs w:val="32"/>
        </w:rPr>
        <w:t>广告发布单位由于情况发生变化不具备上述新办条件的；</w:t>
      </w:r>
    </w:p>
    <w:p w:rsidR="00D7541B" w:rsidRPr="000A2E6D" w:rsidRDefault="00D7541B" w:rsidP="00131A34">
      <w:pPr>
        <w:adjustRightInd w:val="0"/>
        <w:snapToGrid w:val="0"/>
        <w:spacing w:line="560" w:lineRule="exact"/>
        <w:ind w:firstLineChars="200" w:firstLine="31680"/>
        <w:rPr>
          <w:rFonts w:ascii="仿宋" w:eastAsia="仿宋" w:hAnsi="仿宋"/>
          <w:sz w:val="32"/>
          <w:szCs w:val="32"/>
        </w:rPr>
      </w:pPr>
      <w:r w:rsidRPr="000A2E6D">
        <w:rPr>
          <w:rFonts w:ascii="仿宋" w:eastAsia="仿宋" w:hAnsi="仿宋" w:cs="仿宋"/>
          <w:sz w:val="32"/>
          <w:szCs w:val="32"/>
        </w:rPr>
        <w:t>5.</w:t>
      </w:r>
      <w:r w:rsidRPr="000A2E6D">
        <w:rPr>
          <w:rFonts w:ascii="仿宋" w:eastAsia="仿宋" w:hAnsi="仿宋" w:cs="仿宋" w:hint="eastAsia"/>
          <w:sz w:val="32"/>
          <w:szCs w:val="32"/>
        </w:rPr>
        <w:t>广告发布单位停止从事广告发布的；</w:t>
      </w:r>
    </w:p>
    <w:p w:rsidR="00D7541B" w:rsidRPr="000A2E6D" w:rsidRDefault="00D7541B" w:rsidP="00131A34">
      <w:pPr>
        <w:adjustRightInd w:val="0"/>
        <w:snapToGrid w:val="0"/>
        <w:spacing w:line="560" w:lineRule="exact"/>
        <w:ind w:firstLineChars="200" w:firstLine="31680"/>
        <w:rPr>
          <w:rFonts w:ascii="仿宋" w:eastAsia="仿宋" w:hAnsi="仿宋"/>
          <w:sz w:val="32"/>
          <w:szCs w:val="32"/>
        </w:rPr>
      </w:pPr>
      <w:r w:rsidRPr="000A2E6D">
        <w:rPr>
          <w:rFonts w:ascii="仿宋" w:eastAsia="仿宋" w:hAnsi="仿宋" w:cs="仿宋"/>
          <w:sz w:val="32"/>
          <w:szCs w:val="32"/>
        </w:rPr>
        <w:t>6.</w:t>
      </w:r>
      <w:r w:rsidRPr="000A2E6D">
        <w:rPr>
          <w:rFonts w:ascii="仿宋" w:eastAsia="仿宋" w:hAnsi="仿宋" w:cs="仿宋" w:hint="eastAsia"/>
          <w:sz w:val="32"/>
          <w:szCs w:val="32"/>
        </w:rPr>
        <w:t>依法应当注销广告发布登记的其他情形。</w:t>
      </w:r>
    </w:p>
    <w:p w:rsidR="00D7541B" w:rsidRPr="000A2E6D" w:rsidRDefault="00D7541B" w:rsidP="000A2E6D">
      <w:pPr>
        <w:pStyle w:val="11"/>
        <w:spacing w:before="0" w:beforeAutospacing="0" w:after="0" w:afterAutospacing="0" w:line="560" w:lineRule="exact"/>
        <w:rPr>
          <w:rFonts w:ascii="黑体" w:eastAsia="黑体" w:hAnsi="黑体" w:cs="Times New Roman"/>
          <w:kern w:val="2"/>
          <w:sz w:val="32"/>
          <w:szCs w:val="32"/>
        </w:rPr>
      </w:pPr>
      <w:r w:rsidRPr="000A2E6D">
        <w:rPr>
          <w:rFonts w:ascii="仿宋" w:eastAsia="仿宋" w:hAnsi="仿宋" w:cs="仿宋"/>
          <w:kern w:val="2"/>
          <w:sz w:val="32"/>
          <w:szCs w:val="32"/>
        </w:rPr>
        <w:t xml:space="preserve">    </w:t>
      </w:r>
      <w:r w:rsidRPr="000A2E6D">
        <w:rPr>
          <w:rFonts w:ascii="黑体" w:eastAsia="黑体" w:hAnsi="黑体" w:cs="黑体" w:hint="eastAsia"/>
          <w:kern w:val="2"/>
          <w:sz w:val="32"/>
          <w:szCs w:val="32"/>
        </w:rPr>
        <w:t>六、申请材料</w:t>
      </w:r>
    </w:p>
    <w:p w:rsidR="00D7541B" w:rsidRPr="0036375A" w:rsidRDefault="00D7541B" w:rsidP="00131A34">
      <w:pPr>
        <w:pStyle w:val="NormalWeb"/>
        <w:adjustRightInd w:val="0"/>
        <w:snapToGrid w:val="0"/>
        <w:spacing w:before="0" w:beforeAutospacing="0" w:after="0" w:afterAutospacing="0" w:line="560" w:lineRule="exact"/>
        <w:ind w:firstLineChars="150" w:firstLine="31680"/>
        <w:rPr>
          <w:rFonts w:ascii="方正楷体_GBK" w:eastAsia="方正楷体_GBK" w:hAnsi="Times New Roman" w:cs="Times New Roman"/>
          <w:sz w:val="32"/>
          <w:szCs w:val="32"/>
        </w:rPr>
      </w:pPr>
      <w:r w:rsidRPr="0036375A">
        <w:rPr>
          <w:rFonts w:ascii="方正楷体_GBK" w:eastAsia="方正楷体_GBK" w:cs="方正楷体_GBK" w:hint="eastAsia"/>
          <w:sz w:val="32"/>
          <w:szCs w:val="32"/>
        </w:rPr>
        <w:t>（一）</w:t>
      </w:r>
      <w:r w:rsidRPr="0036375A">
        <w:rPr>
          <w:rFonts w:ascii="方正楷体_GBK" w:eastAsia="方正楷体_GBK" w:hAnsi="Times New Roman" w:cs="方正楷体_GBK" w:hint="eastAsia"/>
          <w:sz w:val="32"/>
          <w:szCs w:val="32"/>
        </w:rPr>
        <w:t>新办广告发布登记需提交材料</w:t>
      </w:r>
    </w:p>
    <w:tbl>
      <w:tblPr>
        <w:tblW w:w="98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68"/>
        <w:gridCol w:w="1921"/>
        <w:gridCol w:w="1260"/>
        <w:gridCol w:w="808"/>
        <w:gridCol w:w="1397"/>
        <w:gridCol w:w="3657"/>
      </w:tblGrid>
      <w:tr w:rsidR="00D7541B" w:rsidRPr="00316319">
        <w:trPr>
          <w:trHeight w:val="261"/>
          <w:jc w:val="center"/>
        </w:trPr>
        <w:tc>
          <w:tcPr>
            <w:tcW w:w="768"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序号</w:t>
            </w:r>
          </w:p>
        </w:tc>
        <w:tc>
          <w:tcPr>
            <w:tcW w:w="1921"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材料名称</w:t>
            </w:r>
          </w:p>
        </w:tc>
        <w:tc>
          <w:tcPr>
            <w:tcW w:w="1260"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材料形式</w:t>
            </w:r>
          </w:p>
        </w:tc>
        <w:tc>
          <w:tcPr>
            <w:tcW w:w="808"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份数</w:t>
            </w:r>
          </w:p>
        </w:tc>
        <w:tc>
          <w:tcPr>
            <w:tcW w:w="1397"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材料来源</w:t>
            </w:r>
          </w:p>
        </w:tc>
        <w:tc>
          <w:tcPr>
            <w:tcW w:w="3657"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其他要求</w:t>
            </w:r>
          </w:p>
        </w:tc>
      </w:tr>
      <w:tr w:rsidR="00D7541B" w:rsidRPr="00316319">
        <w:trPr>
          <w:jc w:val="center"/>
        </w:trPr>
        <w:tc>
          <w:tcPr>
            <w:tcW w:w="768" w:type="dxa"/>
            <w:vAlign w:val="center"/>
          </w:tcPr>
          <w:p w:rsidR="00D7541B" w:rsidRPr="00316319" w:rsidRDefault="00D7541B" w:rsidP="00D7541B">
            <w:pPr>
              <w:pStyle w:val="a2"/>
              <w:adjustRightInd w:val="0"/>
              <w:snapToGrid w:val="0"/>
              <w:ind w:leftChars="-54" w:left="31680" w:rightChars="-50" w:right="31680" w:firstLineChars="0" w:firstLine="0"/>
              <w:jc w:val="center"/>
              <w:rPr>
                <w:rFonts w:ascii="仿宋" w:eastAsia="仿宋" w:cs="仿宋"/>
                <w:color w:val="000000"/>
                <w:sz w:val="32"/>
                <w:szCs w:val="32"/>
                <w:lang w:val="mn-Mong-CN" w:bidi="mn-Mong-CN"/>
              </w:rPr>
            </w:pPr>
            <w:r w:rsidRPr="00316319">
              <w:rPr>
                <w:rFonts w:ascii="仿宋" w:eastAsia="仿宋" w:cs="仿宋"/>
                <w:color w:val="000000"/>
                <w:sz w:val="32"/>
                <w:szCs w:val="32"/>
                <w:lang w:val="mn-Mong-CN" w:bidi="mn-Mong-CN"/>
              </w:rPr>
              <w:t>1</w:t>
            </w:r>
          </w:p>
        </w:tc>
        <w:tc>
          <w:tcPr>
            <w:tcW w:w="1921" w:type="dxa"/>
            <w:vAlign w:val="center"/>
          </w:tcPr>
          <w:p w:rsidR="00D7541B" w:rsidRPr="00316319" w:rsidRDefault="00D7541B" w:rsidP="0055483F">
            <w:pPr>
              <w:pStyle w:val="a3"/>
              <w:adjustRightInd w:val="0"/>
              <w:snapToGrid w:val="0"/>
              <w:ind w:firstLineChars="0" w:firstLine="0"/>
              <w:jc w:val="both"/>
              <w:rPr>
                <w:rFonts w:ascii="仿宋" w:eastAsia="仿宋" w:hAnsi="仿宋" w:cs="Times New Roman"/>
                <w:color w:val="000000"/>
                <w:sz w:val="32"/>
                <w:szCs w:val="32"/>
              </w:rPr>
            </w:pPr>
            <w:r w:rsidRPr="00316319">
              <w:rPr>
                <w:rFonts w:ascii="仿宋" w:eastAsia="仿宋" w:hAnsi="仿宋" w:cs="仿宋" w:hint="eastAsia"/>
                <w:color w:val="333333"/>
                <w:sz w:val="32"/>
                <w:szCs w:val="32"/>
              </w:rPr>
              <w:t>广告发布登记申请表</w:t>
            </w:r>
            <w:r w:rsidRPr="00316319">
              <w:rPr>
                <w:rFonts w:ascii="仿宋" w:eastAsia="仿宋" w:hAnsi="仿宋" w:cs="仿宋" w:hint="eastAsia"/>
                <w:color w:val="000000"/>
                <w:sz w:val="32"/>
                <w:szCs w:val="32"/>
              </w:rPr>
              <w:t>（见附件</w:t>
            </w:r>
            <w:r w:rsidRPr="00316319">
              <w:rPr>
                <w:rFonts w:ascii="仿宋" w:eastAsia="仿宋" w:hAnsi="仿宋" w:cs="仿宋"/>
                <w:color w:val="000000"/>
                <w:sz w:val="32"/>
                <w:szCs w:val="32"/>
              </w:rPr>
              <w:t xml:space="preserve"> </w:t>
            </w:r>
            <w:r w:rsidRPr="00316319">
              <w:rPr>
                <w:rFonts w:ascii="仿宋" w:eastAsia="仿宋" w:hAnsi="仿宋" w:cs="仿宋" w:hint="eastAsia"/>
                <w:color w:val="000000"/>
                <w:sz w:val="32"/>
                <w:szCs w:val="32"/>
              </w:rPr>
              <w:t>）</w:t>
            </w:r>
          </w:p>
        </w:tc>
        <w:tc>
          <w:tcPr>
            <w:tcW w:w="1260"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■原件</w:t>
            </w:r>
          </w:p>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□复印件</w:t>
            </w:r>
          </w:p>
        </w:tc>
        <w:tc>
          <w:tcPr>
            <w:tcW w:w="808" w:type="dxa"/>
            <w:tcBorders>
              <w:right w:val="single" w:sz="4" w:space="0" w:color="auto"/>
            </w:tcBorders>
            <w:vAlign w:val="center"/>
          </w:tcPr>
          <w:p w:rsidR="00D7541B" w:rsidRPr="00316319" w:rsidRDefault="00D7541B" w:rsidP="0055483F">
            <w:pPr>
              <w:pStyle w:val="a2"/>
              <w:adjustRightInd w:val="0"/>
              <w:snapToGrid w:val="0"/>
              <w:ind w:firstLineChars="0" w:firstLine="0"/>
              <w:jc w:val="center"/>
              <w:rPr>
                <w:rFonts w:ascii="Times New Roman"/>
                <w:color w:val="000000"/>
                <w:sz w:val="32"/>
                <w:szCs w:val="32"/>
                <w:lang w:val="mn-Mong-CN" w:bidi="mn-Mong-CN"/>
              </w:rPr>
            </w:pPr>
            <w:r w:rsidRPr="00316319">
              <w:rPr>
                <w:rFonts w:ascii="仿宋" w:eastAsia="仿宋" w:cs="仿宋"/>
                <w:color w:val="000000"/>
                <w:sz w:val="32"/>
                <w:szCs w:val="32"/>
                <w:lang w:val="mn-Mong-CN" w:bidi="mn-Mong-CN"/>
              </w:rPr>
              <w:t>1</w:t>
            </w:r>
            <w:r w:rsidRPr="00316319">
              <w:rPr>
                <w:rFonts w:ascii="仿宋" w:eastAsia="仿宋" w:cs="仿宋" w:hint="eastAsia"/>
                <w:color w:val="000000"/>
                <w:sz w:val="32"/>
                <w:szCs w:val="32"/>
                <w:lang w:val="mn-Mong-CN" w:bidi="mn-Mong-CN"/>
              </w:rPr>
              <w:t>份</w:t>
            </w:r>
          </w:p>
        </w:tc>
        <w:tc>
          <w:tcPr>
            <w:tcW w:w="1397" w:type="dxa"/>
            <w:tcBorders>
              <w:left w:val="single" w:sz="4" w:space="0" w:color="auto"/>
              <w:bottom w:val="single" w:sz="4" w:space="0" w:color="auto"/>
            </w:tcBorders>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申请人自备</w:t>
            </w:r>
          </w:p>
        </w:tc>
        <w:tc>
          <w:tcPr>
            <w:tcW w:w="3657" w:type="dxa"/>
            <w:vAlign w:val="center"/>
          </w:tcPr>
          <w:p w:rsidR="00D7541B" w:rsidRPr="00316319" w:rsidRDefault="00D7541B" w:rsidP="0055483F">
            <w:pPr>
              <w:pStyle w:val="a3"/>
              <w:adjustRightInd w:val="0"/>
              <w:snapToGrid w:val="0"/>
              <w:ind w:firstLineChars="0" w:firstLine="0"/>
              <w:jc w:val="both"/>
              <w:rPr>
                <w:rFonts w:ascii="仿宋" w:eastAsia="仿宋" w:hAnsi="仿宋" w:cs="Times New Roman"/>
                <w:color w:val="000000"/>
                <w:sz w:val="32"/>
                <w:szCs w:val="32"/>
              </w:rPr>
            </w:pPr>
            <w:r w:rsidRPr="00316319">
              <w:rPr>
                <w:rFonts w:ascii="仿宋" w:eastAsia="仿宋" w:hAnsi="仿宋" w:cs="仿宋" w:hint="eastAsia"/>
                <w:color w:val="000000"/>
                <w:sz w:val="32"/>
                <w:szCs w:val="32"/>
              </w:rPr>
              <w:t>填写完整齐全、文字清晰、法定代表人签字并加盖法人单位公章。</w:t>
            </w:r>
          </w:p>
        </w:tc>
      </w:tr>
      <w:tr w:rsidR="00D7541B" w:rsidRPr="00316319">
        <w:trPr>
          <w:jc w:val="center"/>
        </w:trPr>
        <w:tc>
          <w:tcPr>
            <w:tcW w:w="768" w:type="dxa"/>
            <w:vAlign w:val="center"/>
          </w:tcPr>
          <w:p w:rsidR="00D7541B" w:rsidRPr="00316319" w:rsidRDefault="00D7541B" w:rsidP="00D7541B">
            <w:pPr>
              <w:pStyle w:val="a2"/>
              <w:adjustRightInd w:val="0"/>
              <w:snapToGrid w:val="0"/>
              <w:ind w:leftChars="-54" w:left="31680" w:rightChars="-50" w:right="31680" w:firstLineChars="0" w:firstLine="0"/>
              <w:jc w:val="center"/>
              <w:rPr>
                <w:rFonts w:ascii="仿宋" w:eastAsia="仿宋" w:cs="仿宋"/>
                <w:color w:val="000000"/>
                <w:sz w:val="32"/>
                <w:szCs w:val="32"/>
                <w:lang w:val="mn-Mong-CN" w:bidi="mn-Mong-CN"/>
              </w:rPr>
            </w:pPr>
            <w:r w:rsidRPr="00316319">
              <w:rPr>
                <w:rFonts w:ascii="仿宋" w:eastAsia="仿宋" w:cs="仿宋"/>
                <w:color w:val="000000"/>
                <w:sz w:val="32"/>
                <w:szCs w:val="32"/>
                <w:lang w:val="mn-Mong-CN" w:bidi="mn-Mong-CN"/>
              </w:rPr>
              <w:t>2</w:t>
            </w:r>
          </w:p>
        </w:tc>
        <w:tc>
          <w:tcPr>
            <w:tcW w:w="1921"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333333"/>
                <w:sz w:val="32"/>
                <w:szCs w:val="32"/>
                <w:lang w:val="mn-Mong-CN" w:bidi="mn-Mong-CN"/>
              </w:rPr>
              <w:t>媒体批准文件</w:t>
            </w:r>
          </w:p>
        </w:tc>
        <w:tc>
          <w:tcPr>
            <w:tcW w:w="1260"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■原件</w:t>
            </w:r>
          </w:p>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■复印件</w:t>
            </w:r>
          </w:p>
        </w:tc>
        <w:tc>
          <w:tcPr>
            <w:tcW w:w="808" w:type="dxa"/>
            <w:tcBorders>
              <w:right w:val="single" w:sz="4" w:space="0" w:color="auto"/>
            </w:tcBorders>
            <w:vAlign w:val="center"/>
          </w:tcPr>
          <w:p w:rsidR="00D7541B" w:rsidRPr="00316319" w:rsidRDefault="00D7541B" w:rsidP="0055483F">
            <w:pPr>
              <w:pStyle w:val="a2"/>
              <w:adjustRightInd w:val="0"/>
              <w:snapToGrid w:val="0"/>
              <w:ind w:firstLineChars="0" w:firstLine="0"/>
              <w:jc w:val="center"/>
              <w:rPr>
                <w:rFonts w:ascii="Times New Roman"/>
                <w:color w:val="000000"/>
                <w:sz w:val="32"/>
                <w:szCs w:val="32"/>
                <w:lang w:val="mn-Mong-CN" w:bidi="mn-Mong-CN"/>
              </w:rPr>
            </w:pPr>
            <w:r w:rsidRPr="00316319">
              <w:rPr>
                <w:rFonts w:ascii="仿宋" w:eastAsia="仿宋" w:cs="仿宋"/>
                <w:color w:val="000000"/>
                <w:sz w:val="32"/>
                <w:szCs w:val="32"/>
                <w:lang w:val="mn-Mong-CN" w:bidi="mn-Mong-CN"/>
              </w:rPr>
              <w:t>1</w:t>
            </w:r>
            <w:r w:rsidRPr="00316319">
              <w:rPr>
                <w:rFonts w:ascii="仿宋" w:eastAsia="仿宋" w:cs="仿宋" w:hint="eastAsia"/>
                <w:color w:val="000000"/>
                <w:sz w:val="32"/>
                <w:szCs w:val="32"/>
                <w:lang w:val="mn-Mong-CN" w:bidi="mn-Mong-CN"/>
              </w:rPr>
              <w:t>份</w:t>
            </w:r>
          </w:p>
        </w:tc>
        <w:tc>
          <w:tcPr>
            <w:tcW w:w="1397" w:type="dxa"/>
            <w:tcBorders>
              <w:top w:val="single" w:sz="4" w:space="0" w:color="auto"/>
              <w:left w:val="single" w:sz="4" w:space="0" w:color="auto"/>
              <w:bottom w:val="single" w:sz="4" w:space="0" w:color="auto"/>
            </w:tcBorders>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由新闻广电出版部门核发</w:t>
            </w:r>
          </w:p>
        </w:tc>
        <w:tc>
          <w:tcPr>
            <w:tcW w:w="3657"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sz w:val="32"/>
                <w:szCs w:val="32"/>
                <w:lang w:val="mn-Mong-CN" w:bidi="mn-Mong-CN"/>
              </w:rPr>
              <w:t>复印件加盖公章。</w:t>
            </w:r>
            <w:r w:rsidRPr="00316319">
              <w:rPr>
                <w:rFonts w:ascii="仿宋" w:eastAsia="仿宋" w:cs="仿宋" w:hint="eastAsia"/>
                <w:color w:val="333333"/>
                <w:sz w:val="32"/>
                <w:szCs w:val="32"/>
                <w:lang w:val="mn-Mong-CN" w:bidi="mn-Mong-CN"/>
              </w:rPr>
              <w:t>广播电台、电视台应当提交《广播电视播出机构许可证》和《广播电视频道许可证》；报纸出版单位应当提交《报纸出版许可证》；期刊出版单位应当提交《期刊出版许可证》</w:t>
            </w:r>
            <w:r>
              <w:rPr>
                <w:rFonts w:ascii="仿宋" w:eastAsia="仿宋" w:cs="仿宋" w:hint="eastAsia"/>
                <w:color w:val="333333"/>
                <w:sz w:val="32"/>
                <w:szCs w:val="32"/>
                <w:lang w:val="mn-Mong-CN" w:bidi="mn-Mong-CN"/>
              </w:rPr>
              <w:t>。</w:t>
            </w:r>
          </w:p>
        </w:tc>
      </w:tr>
      <w:tr w:rsidR="00D7541B" w:rsidRPr="00316319">
        <w:trPr>
          <w:jc w:val="center"/>
        </w:trPr>
        <w:tc>
          <w:tcPr>
            <w:tcW w:w="768" w:type="dxa"/>
            <w:vAlign w:val="center"/>
          </w:tcPr>
          <w:p w:rsidR="00D7541B" w:rsidRPr="00316319" w:rsidRDefault="00D7541B" w:rsidP="00D7541B">
            <w:pPr>
              <w:pStyle w:val="a2"/>
              <w:adjustRightInd w:val="0"/>
              <w:snapToGrid w:val="0"/>
              <w:ind w:leftChars="-54" w:left="31680" w:rightChars="-50" w:right="31680" w:firstLineChars="0" w:firstLine="0"/>
              <w:jc w:val="center"/>
              <w:rPr>
                <w:rFonts w:ascii="仿宋" w:eastAsia="仿宋" w:cs="仿宋"/>
                <w:color w:val="000000"/>
                <w:sz w:val="32"/>
                <w:szCs w:val="32"/>
                <w:lang w:val="mn-Mong-CN" w:bidi="mn-Mong-CN"/>
              </w:rPr>
            </w:pPr>
            <w:r w:rsidRPr="00316319">
              <w:rPr>
                <w:rFonts w:ascii="仿宋" w:eastAsia="仿宋" w:cs="仿宋"/>
                <w:color w:val="000000"/>
                <w:sz w:val="32"/>
                <w:szCs w:val="32"/>
                <w:lang w:val="mn-Mong-CN" w:bidi="mn-Mong-CN"/>
              </w:rPr>
              <w:t>3</w:t>
            </w:r>
          </w:p>
        </w:tc>
        <w:tc>
          <w:tcPr>
            <w:tcW w:w="1921"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333333"/>
                <w:sz w:val="32"/>
                <w:szCs w:val="32"/>
                <w:lang w:val="mn-Mong-CN" w:bidi="mn-Mong-CN"/>
              </w:rPr>
              <w:t>法人资格证明文件</w:t>
            </w:r>
          </w:p>
        </w:tc>
        <w:tc>
          <w:tcPr>
            <w:tcW w:w="1260"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■原件</w:t>
            </w:r>
          </w:p>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■复印件</w:t>
            </w:r>
          </w:p>
        </w:tc>
        <w:tc>
          <w:tcPr>
            <w:tcW w:w="808" w:type="dxa"/>
            <w:tcBorders>
              <w:right w:val="single" w:sz="4" w:space="0" w:color="auto"/>
            </w:tcBorders>
            <w:vAlign w:val="center"/>
          </w:tcPr>
          <w:p w:rsidR="00D7541B" w:rsidRPr="00316319" w:rsidRDefault="00D7541B" w:rsidP="0055483F">
            <w:pPr>
              <w:pStyle w:val="a2"/>
              <w:adjustRightInd w:val="0"/>
              <w:snapToGrid w:val="0"/>
              <w:ind w:firstLineChars="0" w:firstLine="0"/>
              <w:jc w:val="center"/>
              <w:rPr>
                <w:rFonts w:ascii="Times New Roman"/>
                <w:color w:val="000000"/>
                <w:sz w:val="32"/>
                <w:szCs w:val="32"/>
                <w:lang w:val="mn-Mong-CN" w:bidi="mn-Mong-CN"/>
              </w:rPr>
            </w:pPr>
            <w:r w:rsidRPr="00316319">
              <w:rPr>
                <w:rFonts w:ascii="仿宋" w:eastAsia="仿宋" w:cs="仿宋"/>
                <w:color w:val="000000"/>
                <w:sz w:val="32"/>
                <w:szCs w:val="32"/>
                <w:lang w:val="mn-Mong-CN" w:bidi="mn-Mong-CN"/>
              </w:rPr>
              <w:t>1</w:t>
            </w:r>
            <w:r w:rsidRPr="00316319">
              <w:rPr>
                <w:rFonts w:ascii="仿宋" w:eastAsia="仿宋" w:cs="仿宋" w:hint="eastAsia"/>
                <w:color w:val="000000"/>
                <w:sz w:val="32"/>
                <w:szCs w:val="32"/>
                <w:lang w:val="mn-Mong-CN" w:bidi="mn-Mong-CN"/>
              </w:rPr>
              <w:t>份</w:t>
            </w:r>
          </w:p>
        </w:tc>
        <w:tc>
          <w:tcPr>
            <w:tcW w:w="1397" w:type="dxa"/>
            <w:tcBorders>
              <w:top w:val="single" w:sz="4" w:space="0" w:color="auto"/>
              <w:left w:val="single" w:sz="4" w:space="0" w:color="auto"/>
              <w:bottom w:val="single" w:sz="4" w:space="0" w:color="auto"/>
            </w:tcBorders>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由工商或市场监管部门、事业单位管理部门或民政部门核发</w:t>
            </w:r>
          </w:p>
        </w:tc>
        <w:tc>
          <w:tcPr>
            <w:tcW w:w="3657"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sz w:val="32"/>
                <w:szCs w:val="32"/>
                <w:lang w:val="mn-Mong-CN" w:bidi="mn-Mong-CN"/>
              </w:rPr>
              <w:t>复印件加盖公章。企业法人提供营业执照，事业单位、社会团体提供法人登记证书。</w:t>
            </w:r>
          </w:p>
        </w:tc>
      </w:tr>
      <w:tr w:rsidR="00D7541B" w:rsidRPr="00316319">
        <w:trPr>
          <w:jc w:val="center"/>
        </w:trPr>
        <w:tc>
          <w:tcPr>
            <w:tcW w:w="768" w:type="dxa"/>
            <w:vAlign w:val="center"/>
          </w:tcPr>
          <w:p w:rsidR="00D7541B" w:rsidRPr="00316319" w:rsidRDefault="00D7541B" w:rsidP="00D7541B">
            <w:pPr>
              <w:pStyle w:val="a2"/>
              <w:adjustRightInd w:val="0"/>
              <w:snapToGrid w:val="0"/>
              <w:ind w:leftChars="-54" w:left="31680" w:rightChars="-50" w:right="31680" w:firstLineChars="0" w:firstLine="0"/>
              <w:jc w:val="center"/>
              <w:rPr>
                <w:rFonts w:ascii="仿宋" w:eastAsia="仿宋" w:cs="仿宋"/>
                <w:color w:val="000000"/>
                <w:sz w:val="32"/>
                <w:szCs w:val="32"/>
                <w:lang w:val="mn-Mong-CN" w:bidi="mn-Mong-CN"/>
              </w:rPr>
            </w:pPr>
            <w:r w:rsidRPr="00316319">
              <w:rPr>
                <w:rFonts w:ascii="仿宋" w:eastAsia="仿宋" w:cs="仿宋"/>
                <w:color w:val="000000"/>
                <w:sz w:val="32"/>
                <w:szCs w:val="32"/>
                <w:lang w:val="mn-Mong-CN" w:bidi="mn-Mong-CN"/>
              </w:rPr>
              <w:t>4</w:t>
            </w:r>
          </w:p>
        </w:tc>
        <w:tc>
          <w:tcPr>
            <w:tcW w:w="1921"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333333"/>
                <w:sz w:val="32"/>
                <w:szCs w:val="32"/>
                <w:lang w:val="mn-Mong-CN" w:bidi="mn-Mong-CN"/>
              </w:rPr>
              <w:t>广告业务机构证明文件及其负责人任命文件</w:t>
            </w:r>
          </w:p>
        </w:tc>
        <w:tc>
          <w:tcPr>
            <w:tcW w:w="1260"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■原件</w:t>
            </w:r>
          </w:p>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■复印件</w:t>
            </w:r>
          </w:p>
        </w:tc>
        <w:tc>
          <w:tcPr>
            <w:tcW w:w="808" w:type="dxa"/>
            <w:tcBorders>
              <w:bottom w:val="single" w:sz="4" w:space="0" w:color="auto"/>
              <w:right w:val="single" w:sz="4" w:space="0" w:color="auto"/>
            </w:tcBorders>
            <w:vAlign w:val="center"/>
          </w:tcPr>
          <w:p w:rsidR="00D7541B" w:rsidRPr="00316319" w:rsidRDefault="00D7541B" w:rsidP="0055483F">
            <w:pPr>
              <w:pStyle w:val="a2"/>
              <w:adjustRightInd w:val="0"/>
              <w:snapToGrid w:val="0"/>
              <w:ind w:firstLineChars="0" w:firstLine="0"/>
              <w:jc w:val="center"/>
              <w:rPr>
                <w:rFonts w:ascii="Times New Roman"/>
                <w:color w:val="000000"/>
                <w:sz w:val="32"/>
                <w:szCs w:val="32"/>
                <w:lang w:val="mn-Mong-CN" w:bidi="mn-Mong-CN"/>
              </w:rPr>
            </w:pPr>
            <w:r w:rsidRPr="00316319">
              <w:rPr>
                <w:rFonts w:ascii="仿宋" w:eastAsia="仿宋" w:cs="仿宋"/>
                <w:color w:val="000000"/>
                <w:sz w:val="32"/>
                <w:szCs w:val="32"/>
                <w:lang w:val="mn-Mong-CN" w:bidi="mn-Mong-CN"/>
              </w:rPr>
              <w:t>1</w:t>
            </w:r>
            <w:r w:rsidRPr="00316319">
              <w:rPr>
                <w:rFonts w:ascii="仿宋" w:eastAsia="仿宋" w:cs="仿宋" w:hint="eastAsia"/>
                <w:color w:val="000000"/>
                <w:sz w:val="32"/>
                <w:szCs w:val="32"/>
                <w:lang w:val="mn-Mong-CN" w:bidi="mn-Mong-CN"/>
              </w:rPr>
              <w:t>份</w:t>
            </w:r>
          </w:p>
        </w:tc>
        <w:tc>
          <w:tcPr>
            <w:tcW w:w="1397" w:type="dxa"/>
            <w:tcBorders>
              <w:top w:val="single" w:sz="4" w:space="0" w:color="auto"/>
              <w:left w:val="single" w:sz="4" w:space="0" w:color="auto"/>
              <w:bottom w:val="single" w:sz="4" w:space="0" w:color="auto"/>
            </w:tcBorders>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申请人自备</w:t>
            </w:r>
          </w:p>
        </w:tc>
        <w:tc>
          <w:tcPr>
            <w:tcW w:w="3657" w:type="dxa"/>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sz w:val="32"/>
                <w:szCs w:val="32"/>
                <w:lang w:val="mn-Mong-CN" w:bidi="mn-Mong-CN"/>
              </w:rPr>
              <w:t>复印件加盖公章。已有正式文件的提供其原件复印件；无正式文件的，提交关于广告业务机构及其负责人的情况说明，由申请单位盖章确认（原件）。</w:t>
            </w:r>
          </w:p>
        </w:tc>
      </w:tr>
      <w:tr w:rsidR="00D7541B" w:rsidRPr="00316319">
        <w:trPr>
          <w:jc w:val="center"/>
        </w:trPr>
        <w:tc>
          <w:tcPr>
            <w:tcW w:w="768" w:type="dxa"/>
            <w:vAlign w:val="center"/>
          </w:tcPr>
          <w:p w:rsidR="00D7541B" w:rsidRPr="00316319" w:rsidRDefault="00D7541B" w:rsidP="00D7541B">
            <w:pPr>
              <w:pStyle w:val="a2"/>
              <w:adjustRightInd w:val="0"/>
              <w:snapToGrid w:val="0"/>
              <w:ind w:leftChars="-54" w:left="31680" w:rightChars="-50" w:right="31680" w:firstLineChars="0" w:firstLine="0"/>
              <w:jc w:val="center"/>
              <w:rPr>
                <w:rFonts w:ascii="仿宋" w:eastAsia="仿宋" w:cs="仿宋"/>
                <w:color w:val="000000"/>
                <w:sz w:val="32"/>
                <w:szCs w:val="32"/>
                <w:lang w:val="mn-Mong-CN" w:bidi="mn-Mong-CN"/>
              </w:rPr>
            </w:pPr>
            <w:r w:rsidRPr="00316319">
              <w:rPr>
                <w:rFonts w:ascii="仿宋" w:eastAsia="仿宋" w:cs="仿宋"/>
                <w:color w:val="000000"/>
                <w:sz w:val="32"/>
                <w:szCs w:val="32"/>
                <w:lang w:val="mn-Mong-CN" w:bidi="mn-Mong-CN"/>
              </w:rPr>
              <w:t>5</w:t>
            </w:r>
          </w:p>
        </w:tc>
        <w:tc>
          <w:tcPr>
            <w:tcW w:w="1921" w:type="dxa"/>
            <w:vAlign w:val="center"/>
          </w:tcPr>
          <w:p w:rsidR="00D7541B" w:rsidRPr="00316319" w:rsidRDefault="00D7541B" w:rsidP="0055483F">
            <w:pPr>
              <w:adjustRightInd w:val="0"/>
              <w:snapToGrid w:val="0"/>
              <w:rPr>
                <w:rFonts w:ascii="仿宋" w:eastAsia="仿宋" w:hAnsi="仿宋"/>
                <w:color w:val="000000"/>
                <w:sz w:val="32"/>
                <w:szCs w:val="32"/>
              </w:rPr>
            </w:pPr>
            <w:r w:rsidRPr="00316319">
              <w:rPr>
                <w:rFonts w:ascii="仿宋" w:eastAsia="仿宋" w:hAnsi="仿宋" w:cs="仿宋" w:hint="eastAsia"/>
                <w:color w:val="333333"/>
                <w:kern w:val="0"/>
                <w:sz w:val="32"/>
                <w:szCs w:val="32"/>
              </w:rPr>
              <w:t>广告从业人员和广告审查人员证明文件</w:t>
            </w:r>
          </w:p>
        </w:tc>
        <w:tc>
          <w:tcPr>
            <w:tcW w:w="1260"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■原件</w:t>
            </w:r>
          </w:p>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■复印件</w:t>
            </w:r>
          </w:p>
        </w:tc>
        <w:tc>
          <w:tcPr>
            <w:tcW w:w="808" w:type="dxa"/>
            <w:tcBorders>
              <w:right w:val="single" w:sz="4" w:space="0" w:color="auto"/>
            </w:tcBorders>
            <w:vAlign w:val="center"/>
          </w:tcPr>
          <w:p w:rsidR="00D7541B" w:rsidRPr="00316319" w:rsidRDefault="00D7541B" w:rsidP="0055483F">
            <w:pPr>
              <w:pStyle w:val="a2"/>
              <w:adjustRightInd w:val="0"/>
              <w:snapToGrid w:val="0"/>
              <w:ind w:firstLineChars="0" w:firstLine="0"/>
              <w:jc w:val="center"/>
              <w:rPr>
                <w:rFonts w:ascii="Times New Roman"/>
                <w:color w:val="000000"/>
                <w:sz w:val="32"/>
                <w:szCs w:val="32"/>
                <w:lang w:val="mn-Mong-CN" w:bidi="mn-Mong-CN"/>
              </w:rPr>
            </w:pPr>
            <w:r w:rsidRPr="00316319">
              <w:rPr>
                <w:rFonts w:ascii="仿宋" w:eastAsia="仿宋" w:cs="仿宋"/>
                <w:color w:val="000000"/>
                <w:sz w:val="32"/>
                <w:szCs w:val="32"/>
                <w:lang w:val="mn-Mong-CN" w:bidi="mn-Mong-CN"/>
              </w:rPr>
              <w:t>1</w:t>
            </w:r>
            <w:r w:rsidRPr="00316319">
              <w:rPr>
                <w:rFonts w:ascii="仿宋" w:eastAsia="仿宋" w:cs="仿宋" w:hint="eastAsia"/>
                <w:color w:val="000000"/>
                <w:sz w:val="32"/>
                <w:szCs w:val="32"/>
                <w:lang w:val="mn-Mong-CN" w:bidi="mn-Mong-CN"/>
              </w:rPr>
              <w:t>份</w:t>
            </w:r>
          </w:p>
        </w:tc>
        <w:tc>
          <w:tcPr>
            <w:tcW w:w="1397" w:type="dxa"/>
            <w:tcBorders>
              <w:top w:val="single" w:sz="4" w:space="0" w:color="auto"/>
              <w:left w:val="single" w:sz="4" w:space="0" w:color="auto"/>
              <w:bottom w:val="single" w:sz="4" w:space="0" w:color="auto"/>
            </w:tcBorders>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申请人自备</w:t>
            </w:r>
          </w:p>
        </w:tc>
        <w:tc>
          <w:tcPr>
            <w:tcW w:w="3657"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sz w:val="32"/>
                <w:szCs w:val="32"/>
                <w:lang w:val="mn-Mong-CN" w:bidi="mn-Mong-CN"/>
              </w:rPr>
              <w:t>复印件加盖公章。单位出具的广告从业人员和广告审查人员证明文件。</w:t>
            </w:r>
          </w:p>
        </w:tc>
      </w:tr>
      <w:tr w:rsidR="00D7541B" w:rsidRPr="00316319">
        <w:trPr>
          <w:jc w:val="center"/>
        </w:trPr>
        <w:tc>
          <w:tcPr>
            <w:tcW w:w="768" w:type="dxa"/>
            <w:vAlign w:val="center"/>
          </w:tcPr>
          <w:p w:rsidR="00D7541B" w:rsidRPr="00316319" w:rsidRDefault="00D7541B" w:rsidP="00D7541B">
            <w:pPr>
              <w:pStyle w:val="a2"/>
              <w:adjustRightInd w:val="0"/>
              <w:snapToGrid w:val="0"/>
              <w:ind w:leftChars="-54" w:left="31680" w:rightChars="-50" w:right="31680" w:firstLineChars="0" w:firstLine="0"/>
              <w:jc w:val="center"/>
              <w:rPr>
                <w:rFonts w:ascii="仿宋" w:eastAsia="仿宋" w:cs="仿宋"/>
                <w:color w:val="000000"/>
                <w:sz w:val="32"/>
                <w:szCs w:val="32"/>
                <w:lang w:val="mn-Mong-CN" w:bidi="mn-Mong-CN"/>
              </w:rPr>
            </w:pPr>
            <w:r w:rsidRPr="00316319">
              <w:rPr>
                <w:rFonts w:ascii="仿宋" w:eastAsia="仿宋" w:cs="仿宋"/>
                <w:color w:val="000000"/>
                <w:sz w:val="32"/>
                <w:szCs w:val="32"/>
                <w:lang w:val="mn-Mong-CN" w:bidi="mn-Mong-CN"/>
              </w:rPr>
              <w:t>6</w:t>
            </w:r>
          </w:p>
        </w:tc>
        <w:tc>
          <w:tcPr>
            <w:tcW w:w="1921"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333333"/>
                <w:sz w:val="32"/>
                <w:szCs w:val="32"/>
                <w:lang w:val="mn-Mong-CN" w:bidi="mn-Mong-CN"/>
              </w:rPr>
              <w:t>场所使用证明</w:t>
            </w:r>
          </w:p>
        </w:tc>
        <w:tc>
          <w:tcPr>
            <w:tcW w:w="1260"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■原件</w:t>
            </w:r>
          </w:p>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■复印件</w:t>
            </w:r>
          </w:p>
        </w:tc>
        <w:tc>
          <w:tcPr>
            <w:tcW w:w="808" w:type="dxa"/>
            <w:tcBorders>
              <w:right w:val="single" w:sz="4" w:space="0" w:color="auto"/>
            </w:tcBorders>
            <w:vAlign w:val="center"/>
          </w:tcPr>
          <w:p w:rsidR="00D7541B" w:rsidRPr="00316319" w:rsidRDefault="00D7541B" w:rsidP="0055483F">
            <w:pPr>
              <w:pStyle w:val="a2"/>
              <w:adjustRightInd w:val="0"/>
              <w:snapToGrid w:val="0"/>
              <w:ind w:firstLineChars="0" w:firstLine="0"/>
              <w:jc w:val="center"/>
              <w:rPr>
                <w:rFonts w:ascii="Times New Roman"/>
                <w:color w:val="000000"/>
                <w:sz w:val="32"/>
                <w:szCs w:val="32"/>
                <w:lang w:val="mn-Mong-CN" w:bidi="mn-Mong-CN"/>
              </w:rPr>
            </w:pPr>
            <w:r w:rsidRPr="00316319">
              <w:rPr>
                <w:rFonts w:ascii="仿宋" w:eastAsia="仿宋" w:cs="仿宋"/>
                <w:color w:val="000000"/>
                <w:sz w:val="32"/>
                <w:szCs w:val="32"/>
                <w:lang w:val="mn-Mong-CN" w:bidi="mn-Mong-CN"/>
              </w:rPr>
              <w:t>1</w:t>
            </w:r>
            <w:r w:rsidRPr="00316319">
              <w:rPr>
                <w:rFonts w:ascii="仿宋" w:eastAsia="仿宋" w:cs="仿宋" w:hint="eastAsia"/>
                <w:color w:val="000000"/>
                <w:sz w:val="32"/>
                <w:szCs w:val="32"/>
                <w:lang w:val="mn-Mong-CN" w:bidi="mn-Mong-CN"/>
              </w:rPr>
              <w:t>份</w:t>
            </w:r>
          </w:p>
        </w:tc>
        <w:tc>
          <w:tcPr>
            <w:tcW w:w="1397" w:type="dxa"/>
            <w:tcBorders>
              <w:top w:val="single" w:sz="4" w:space="0" w:color="auto"/>
              <w:left w:val="single" w:sz="4" w:space="0" w:color="auto"/>
              <w:bottom w:val="single" w:sz="4" w:space="0" w:color="auto"/>
            </w:tcBorders>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申请人自备</w:t>
            </w:r>
          </w:p>
        </w:tc>
        <w:tc>
          <w:tcPr>
            <w:tcW w:w="3657"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sz w:val="32"/>
                <w:szCs w:val="32"/>
                <w:lang w:val="mn-Mong-CN" w:bidi="mn-Mong-CN"/>
              </w:rPr>
              <w:t>复印件加盖公章。经营场所产权证明或租赁合同。</w:t>
            </w:r>
          </w:p>
        </w:tc>
      </w:tr>
    </w:tbl>
    <w:p w:rsidR="00D7541B" w:rsidRDefault="00D7541B" w:rsidP="0055483F">
      <w:pPr>
        <w:adjustRightInd w:val="0"/>
        <w:snapToGrid w:val="0"/>
        <w:spacing w:line="560" w:lineRule="exact"/>
      </w:pPr>
    </w:p>
    <w:p w:rsidR="00D7541B" w:rsidRPr="0036375A" w:rsidRDefault="00D7541B" w:rsidP="00131A34">
      <w:pPr>
        <w:pStyle w:val="NormalWeb"/>
        <w:adjustRightInd w:val="0"/>
        <w:snapToGrid w:val="0"/>
        <w:spacing w:before="0" w:beforeAutospacing="0" w:after="0" w:afterAutospacing="0" w:line="560" w:lineRule="exact"/>
        <w:ind w:firstLineChars="150" w:firstLine="31680"/>
        <w:rPr>
          <w:rFonts w:ascii="方正楷体_GBK" w:eastAsia="方正楷体_GBK" w:cs="Times New Roman"/>
          <w:sz w:val="32"/>
          <w:szCs w:val="32"/>
        </w:rPr>
      </w:pPr>
      <w:r w:rsidRPr="0036375A">
        <w:rPr>
          <w:rFonts w:ascii="方正楷体_GBK" w:eastAsia="方正楷体_GBK" w:cs="方正楷体_GBK" w:hint="eastAsia"/>
          <w:sz w:val="32"/>
          <w:szCs w:val="32"/>
        </w:rPr>
        <w:t>（二）变更广告发布登记需提交材料</w:t>
      </w:r>
    </w:p>
    <w:tbl>
      <w:tblPr>
        <w:tblW w:w="98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40"/>
        <w:gridCol w:w="1949"/>
        <w:gridCol w:w="1260"/>
        <w:gridCol w:w="808"/>
        <w:gridCol w:w="1370"/>
        <w:gridCol w:w="3684"/>
      </w:tblGrid>
      <w:tr w:rsidR="00D7541B" w:rsidRPr="00316319">
        <w:trPr>
          <w:trHeight w:val="261"/>
          <w:jc w:val="center"/>
        </w:trPr>
        <w:tc>
          <w:tcPr>
            <w:tcW w:w="740"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序号</w:t>
            </w:r>
          </w:p>
        </w:tc>
        <w:tc>
          <w:tcPr>
            <w:tcW w:w="1949"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材料名称</w:t>
            </w:r>
          </w:p>
        </w:tc>
        <w:tc>
          <w:tcPr>
            <w:tcW w:w="1260"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材料形式</w:t>
            </w:r>
          </w:p>
        </w:tc>
        <w:tc>
          <w:tcPr>
            <w:tcW w:w="808"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份数</w:t>
            </w:r>
          </w:p>
        </w:tc>
        <w:tc>
          <w:tcPr>
            <w:tcW w:w="1370"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材料来源</w:t>
            </w:r>
          </w:p>
        </w:tc>
        <w:tc>
          <w:tcPr>
            <w:tcW w:w="3684"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其他要求</w:t>
            </w:r>
          </w:p>
        </w:tc>
      </w:tr>
      <w:tr w:rsidR="00D7541B" w:rsidRPr="00316319">
        <w:trPr>
          <w:jc w:val="center"/>
        </w:trPr>
        <w:tc>
          <w:tcPr>
            <w:tcW w:w="740" w:type="dxa"/>
            <w:vAlign w:val="center"/>
          </w:tcPr>
          <w:p w:rsidR="00D7541B" w:rsidRPr="00316319" w:rsidRDefault="00D7541B" w:rsidP="00D7541B">
            <w:pPr>
              <w:pStyle w:val="a2"/>
              <w:adjustRightInd w:val="0"/>
              <w:snapToGrid w:val="0"/>
              <w:ind w:leftChars="-54" w:left="31680" w:rightChars="-50" w:right="31680" w:firstLineChars="0" w:firstLine="0"/>
              <w:jc w:val="center"/>
              <w:rPr>
                <w:rFonts w:ascii="仿宋" w:eastAsia="仿宋" w:cs="仿宋"/>
                <w:color w:val="000000"/>
                <w:sz w:val="32"/>
                <w:szCs w:val="32"/>
                <w:lang w:val="mn-Mong-CN" w:bidi="mn-Mong-CN"/>
              </w:rPr>
            </w:pPr>
            <w:r w:rsidRPr="00316319">
              <w:rPr>
                <w:rFonts w:ascii="仿宋" w:eastAsia="仿宋" w:cs="仿宋"/>
                <w:color w:val="000000"/>
                <w:sz w:val="32"/>
                <w:szCs w:val="32"/>
                <w:lang w:val="mn-Mong-CN" w:bidi="mn-Mong-CN"/>
              </w:rPr>
              <w:t>1</w:t>
            </w:r>
          </w:p>
        </w:tc>
        <w:tc>
          <w:tcPr>
            <w:tcW w:w="1949" w:type="dxa"/>
            <w:vAlign w:val="center"/>
          </w:tcPr>
          <w:p w:rsidR="00D7541B" w:rsidRPr="00316319" w:rsidRDefault="00D7541B" w:rsidP="0055483F">
            <w:pPr>
              <w:pStyle w:val="a3"/>
              <w:adjustRightInd w:val="0"/>
              <w:snapToGrid w:val="0"/>
              <w:ind w:firstLineChars="0" w:firstLine="0"/>
              <w:jc w:val="both"/>
              <w:rPr>
                <w:rFonts w:ascii="仿宋" w:eastAsia="仿宋" w:hAnsi="仿宋" w:cs="Times New Roman"/>
                <w:color w:val="000000"/>
                <w:sz w:val="32"/>
                <w:szCs w:val="32"/>
              </w:rPr>
            </w:pPr>
            <w:r w:rsidRPr="00316319">
              <w:rPr>
                <w:rFonts w:ascii="仿宋" w:eastAsia="仿宋" w:hAnsi="仿宋" w:cs="仿宋" w:hint="eastAsia"/>
                <w:color w:val="333333"/>
                <w:sz w:val="32"/>
                <w:szCs w:val="32"/>
              </w:rPr>
              <w:t>广告发布变更登记申请表</w:t>
            </w:r>
            <w:r w:rsidRPr="00316319">
              <w:rPr>
                <w:rFonts w:ascii="仿宋" w:eastAsia="仿宋" w:hAnsi="仿宋" w:cs="仿宋" w:hint="eastAsia"/>
                <w:color w:val="000000"/>
                <w:sz w:val="32"/>
                <w:szCs w:val="32"/>
              </w:rPr>
              <w:t>（见附件</w:t>
            </w:r>
            <w:r w:rsidRPr="00316319">
              <w:rPr>
                <w:rFonts w:ascii="仿宋" w:eastAsia="仿宋" w:hAnsi="仿宋" w:cs="仿宋"/>
                <w:color w:val="000000"/>
                <w:sz w:val="32"/>
                <w:szCs w:val="32"/>
              </w:rPr>
              <w:t xml:space="preserve"> </w:t>
            </w:r>
            <w:r w:rsidRPr="00316319">
              <w:rPr>
                <w:rFonts w:ascii="仿宋" w:eastAsia="仿宋" w:hAnsi="仿宋" w:cs="仿宋" w:hint="eastAsia"/>
                <w:color w:val="000000"/>
                <w:sz w:val="32"/>
                <w:szCs w:val="32"/>
              </w:rPr>
              <w:t>）</w:t>
            </w:r>
          </w:p>
        </w:tc>
        <w:tc>
          <w:tcPr>
            <w:tcW w:w="1260"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■原件</w:t>
            </w:r>
          </w:p>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□复印件</w:t>
            </w:r>
          </w:p>
        </w:tc>
        <w:tc>
          <w:tcPr>
            <w:tcW w:w="808" w:type="dxa"/>
            <w:tcBorders>
              <w:right w:val="single" w:sz="4" w:space="0" w:color="auto"/>
            </w:tcBorders>
            <w:vAlign w:val="center"/>
          </w:tcPr>
          <w:p w:rsidR="00D7541B" w:rsidRPr="00316319" w:rsidRDefault="00D7541B" w:rsidP="0055483F">
            <w:pPr>
              <w:pStyle w:val="a2"/>
              <w:adjustRightInd w:val="0"/>
              <w:snapToGrid w:val="0"/>
              <w:ind w:firstLineChars="0" w:firstLine="0"/>
              <w:jc w:val="center"/>
              <w:rPr>
                <w:rFonts w:ascii="Times New Roman"/>
                <w:color w:val="000000"/>
                <w:sz w:val="32"/>
                <w:szCs w:val="32"/>
                <w:lang w:val="mn-Mong-CN" w:bidi="mn-Mong-CN"/>
              </w:rPr>
            </w:pPr>
            <w:r w:rsidRPr="00316319">
              <w:rPr>
                <w:rFonts w:ascii="仿宋" w:eastAsia="仿宋" w:cs="仿宋"/>
                <w:color w:val="000000"/>
                <w:sz w:val="32"/>
                <w:szCs w:val="32"/>
                <w:lang w:val="mn-Mong-CN" w:bidi="mn-Mong-CN"/>
              </w:rPr>
              <w:t>1</w:t>
            </w:r>
            <w:r w:rsidRPr="00316319">
              <w:rPr>
                <w:rFonts w:ascii="仿宋" w:eastAsia="仿宋" w:cs="仿宋" w:hint="eastAsia"/>
                <w:color w:val="000000"/>
                <w:sz w:val="32"/>
                <w:szCs w:val="32"/>
                <w:lang w:val="mn-Mong-CN" w:bidi="mn-Mong-CN"/>
              </w:rPr>
              <w:t>份</w:t>
            </w:r>
          </w:p>
        </w:tc>
        <w:tc>
          <w:tcPr>
            <w:tcW w:w="1370" w:type="dxa"/>
            <w:tcBorders>
              <w:left w:val="single" w:sz="4" w:space="0" w:color="auto"/>
              <w:bottom w:val="single" w:sz="4" w:space="0" w:color="auto"/>
            </w:tcBorders>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申请人自备</w:t>
            </w:r>
          </w:p>
        </w:tc>
        <w:tc>
          <w:tcPr>
            <w:tcW w:w="3684" w:type="dxa"/>
            <w:vAlign w:val="center"/>
          </w:tcPr>
          <w:p w:rsidR="00D7541B" w:rsidRPr="00316319" w:rsidRDefault="00D7541B" w:rsidP="0055483F">
            <w:pPr>
              <w:pStyle w:val="a3"/>
              <w:adjustRightInd w:val="0"/>
              <w:snapToGrid w:val="0"/>
              <w:ind w:firstLineChars="0" w:firstLine="0"/>
              <w:jc w:val="both"/>
              <w:rPr>
                <w:rFonts w:ascii="仿宋" w:eastAsia="仿宋" w:hAnsi="仿宋" w:cs="Times New Roman"/>
                <w:color w:val="000000"/>
                <w:sz w:val="32"/>
                <w:szCs w:val="32"/>
              </w:rPr>
            </w:pPr>
            <w:r w:rsidRPr="00316319">
              <w:rPr>
                <w:rFonts w:ascii="仿宋" w:eastAsia="仿宋" w:hAnsi="仿宋" w:cs="仿宋" w:hint="eastAsia"/>
                <w:color w:val="000000"/>
                <w:sz w:val="32"/>
                <w:szCs w:val="32"/>
              </w:rPr>
              <w:t>填写完整齐全、文字清晰、法定代表人签字并加盖法人单位公章。</w:t>
            </w:r>
          </w:p>
        </w:tc>
      </w:tr>
      <w:tr w:rsidR="00D7541B" w:rsidRPr="00316319">
        <w:trPr>
          <w:jc w:val="center"/>
        </w:trPr>
        <w:tc>
          <w:tcPr>
            <w:tcW w:w="740" w:type="dxa"/>
            <w:vAlign w:val="center"/>
          </w:tcPr>
          <w:p w:rsidR="00D7541B" w:rsidRPr="00316319" w:rsidRDefault="00D7541B" w:rsidP="00D7541B">
            <w:pPr>
              <w:pStyle w:val="a2"/>
              <w:adjustRightInd w:val="0"/>
              <w:snapToGrid w:val="0"/>
              <w:ind w:leftChars="-54" w:left="31680" w:rightChars="-50" w:right="31680" w:firstLineChars="0" w:firstLine="0"/>
              <w:jc w:val="center"/>
              <w:rPr>
                <w:rFonts w:ascii="仿宋" w:eastAsia="仿宋" w:cs="仿宋"/>
                <w:color w:val="000000"/>
                <w:sz w:val="32"/>
                <w:szCs w:val="32"/>
                <w:lang w:val="mn-Mong-CN" w:bidi="mn-Mong-CN"/>
              </w:rPr>
            </w:pPr>
            <w:r w:rsidRPr="00316319">
              <w:rPr>
                <w:rFonts w:ascii="仿宋" w:eastAsia="仿宋" w:cs="仿宋"/>
                <w:color w:val="000000"/>
                <w:sz w:val="32"/>
                <w:szCs w:val="32"/>
                <w:lang w:val="mn-Mong-CN" w:bidi="mn-Mong-CN"/>
              </w:rPr>
              <w:t>2</w:t>
            </w:r>
          </w:p>
        </w:tc>
        <w:tc>
          <w:tcPr>
            <w:tcW w:w="1949"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333333"/>
                <w:sz w:val="32"/>
                <w:szCs w:val="32"/>
                <w:lang w:val="mn-Mong-CN" w:bidi="mn-Mong-CN"/>
              </w:rPr>
              <w:t>与变更事项相关的证明文件</w:t>
            </w:r>
          </w:p>
        </w:tc>
        <w:tc>
          <w:tcPr>
            <w:tcW w:w="1260"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■原件</w:t>
            </w:r>
          </w:p>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■复印件</w:t>
            </w:r>
          </w:p>
        </w:tc>
        <w:tc>
          <w:tcPr>
            <w:tcW w:w="808" w:type="dxa"/>
            <w:tcBorders>
              <w:right w:val="single" w:sz="4" w:space="0" w:color="auto"/>
            </w:tcBorders>
            <w:vAlign w:val="center"/>
          </w:tcPr>
          <w:p w:rsidR="00D7541B" w:rsidRPr="00316319" w:rsidRDefault="00D7541B" w:rsidP="0055483F">
            <w:pPr>
              <w:pStyle w:val="a2"/>
              <w:adjustRightInd w:val="0"/>
              <w:snapToGrid w:val="0"/>
              <w:ind w:firstLineChars="0" w:firstLine="0"/>
              <w:jc w:val="center"/>
              <w:rPr>
                <w:rFonts w:ascii="Times New Roman"/>
                <w:color w:val="000000"/>
                <w:sz w:val="32"/>
                <w:szCs w:val="32"/>
                <w:lang w:val="mn-Mong-CN" w:bidi="mn-Mong-CN"/>
              </w:rPr>
            </w:pPr>
            <w:r w:rsidRPr="00316319">
              <w:rPr>
                <w:rFonts w:ascii="仿宋" w:eastAsia="仿宋" w:cs="仿宋"/>
                <w:color w:val="000000"/>
                <w:sz w:val="32"/>
                <w:szCs w:val="32"/>
                <w:lang w:val="mn-Mong-CN" w:bidi="mn-Mong-CN"/>
              </w:rPr>
              <w:t>1</w:t>
            </w:r>
            <w:r w:rsidRPr="00316319">
              <w:rPr>
                <w:rFonts w:ascii="仿宋" w:eastAsia="仿宋" w:cs="仿宋" w:hint="eastAsia"/>
                <w:color w:val="000000"/>
                <w:sz w:val="32"/>
                <w:szCs w:val="32"/>
                <w:lang w:val="mn-Mong-CN" w:bidi="mn-Mong-CN"/>
              </w:rPr>
              <w:t>份</w:t>
            </w:r>
          </w:p>
        </w:tc>
        <w:tc>
          <w:tcPr>
            <w:tcW w:w="1370" w:type="dxa"/>
            <w:tcBorders>
              <w:top w:val="single" w:sz="4" w:space="0" w:color="auto"/>
              <w:left w:val="single" w:sz="4" w:space="0" w:color="auto"/>
              <w:bottom w:val="single" w:sz="4" w:space="0" w:color="auto"/>
            </w:tcBorders>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申请人自备</w:t>
            </w:r>
          </w:p>
        </w:tc>
        <w:tc>
          <w:tcPr>
            <w:tcW w:w="3684"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sz w:val="32"/>
                <w:szCs w:val="32"/>
                <w:lang w:val="mn-Mong-CN" w:bidi="mn-Mong-CN"/>
              </w:rPr>
              <w:t>复印件加盖公章。变更法人的提供变更后的法人资格证明文件；变更媒介内容的提供变更后的媒介批准文件；变更场所的提供变更后的场所使用证明文件；仅办理减少广告发布媒介的变更不用提供材料。</w:t>
            </w:r>
          </w:p>
        </w:tc>
      </w:tr>
    </w:tbl>
    <w:p w:rsidR="00D7541B" w:rsidRDefault="00D7541B" w:rsidP="00D7541B">
      <w:pPr>
        <w:adjustRightInd w:val="0"/>
        <w:snapToGrid w:val="0"/>
        <w:spacing w:line="560" w:lineRule="exact"/>
        <w:ind w:firstLineChars="200" w:firstLine="31680"/>
        <w:rPr>
          <w:b/>
          <w:bCs/>
          <w:sz w:val="24"/>
          <w:szCs w:val="24"/>
        </w:rPr>
      </w:pPr>
    </w:p>
    <w:p w:rsidR="00D7541B" w:rsidRPr="0036375A" w:rsidRDefault="00D7541B" w:rsidP="00131A34">
      <w:pPr>
        <w:pStyle w:val="NormalWeb"/>
        <w:adjustRightInd w:val="0"/>
        <w:snapToGrid w:val="0"/>
        <w:spacing w:before="0" w:beforeAutospacing="0" w:after="0" w:afterAutospacing="0" w:line="560" w:lineRule="exact"/>
        <w:ind w:firstLineChars="150" w:firstLine="31680"/>
        <w:rPr>
          <w:rFonts w:ascii="方正楷体_GBK" w:eastAsia="方正楷体_GBK" w:cs="Times New Roman"/>
          <w:sz w:val="32"/>
          <w:szCs w:val="32"/>
        </w:rPr>
      </w:pPr>
      <w:r w:rsidRPr="0036375A">
        <w:rPr>
          <w:rFonts w:ascii="方正楷体_GBK" w:eastAsia="方正楷体_GBK" w:cs="方正楷体_GBK" w:hint="eastAsia"/>
          <w:sz w:val="32"/>
          <w:szCs w:val="32"/>
        </w:rPr>
        <w:t>（三）注销广告发布登记需提交材料</w:t>
      </w:r>
    </w:p>
    <w:tbl>
      <w:tblPr>
        <w:tblW w:w="98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68"/>
        <w:gridCol w:w="1921"/>
        <w:gridCol w:w="1260"/>
        <w:gridCol w:w="808"/>
        <w:gridCol w:w="1370"/>
        <w:gridCol w:w="3684"/>
      </w:tblGrid>
      <w:tr w:rsidR="00D7541B" w:rsidRPr="00316319">
        <w:trPr>
          <w:trHeight w:val="261"/>
          <w:jc w:val="center"/>
        </w:trPr>
        <w:tc>
          <w:tcPr>
            <w:tcW w:w="768"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序号</w:t>
            </w:r>
          </w:p>
        </w:tc>
        <w:tc>
          <w:tcPr>
            <w:tcW w:w="1921"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材料名称</w:t>
            </w:r>
          </w:p>
        </w:tc>
        <w:tc>
          <w:tcPr>
            <w:tcW w:w="1260"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材料形式</w:t>
            </w:r>
          </w:p>
        </w:tc>
        <w:tc>
          <w:tcPr>
            <w:tcW w:w="808"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份数</w:t>
            </w:r>
          </w:p>
        </w:tc>
        <w:tc>
          <w:tcPr>
            <w:tcW w:w="1370"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材料来源</w:t>
            </w:r>
          </w:p>
        </w:tc>
        <w:tc>
          <w:tcPr>
            <w:tcW w:w="3684" w:type="dxa"/>
            <w:vAlign w:val="center"/>
          </w:tcPr>
          <w:p w:rsidR="00D7541B" w:rsidRPr="00316319" w:rsidRDefault="00D7541B" w:rsidP="0055483F">
            <w:pPr>
              <w:pStyle w:val="a2"/>
              <w:adjustRightInd w:val="0"/>
              <w:snapToGrid w:val="0"/>
              <w:ind w:firstLineChars="0" w:firstLine="0"/>
              <w:jc w:val="center"/>
              <w:rPr>
                <w:rFonts w:ascii="Times New Roman"/>
                <w:b/>
                <w:bCs/>
                <w:color w:val="000000"/>
                <w:sz w:val="32"/>
                <w:szCs w:val="32"/>
                <w:lang w:val="mn-Mong-CN" w:bidi="mn-Mong-CN"/>
              </w:rPr>
            </w:pPr>
            <w:r w:rsidRPr="00316319">
              <w:rPr>
                <w:rFonts w:ascii="仿宋" w:eastAsia="仿宋" w:cs="仿宋" w:hint="eastAsia"/>
                <w:b/>
                <w:bCs/>
                <w:color w:val="000000"/>
                <w:sz w:val="32"/>
                <w:szCs w:val="32"/>
                <w:lang w:val="mn-Mong-CN" w:bidi="mn-Mong-CN"/>
              </w:rPr>
              <w:t>其他要求</w:t>
            </w:r>
          </w:p>
        </w:tc>
      </w:tr>
      <w:tr w:rsidR="00D7541B" w:rsidRPr="00316319">
        <w:trPr>
          <w:jc w:val="center"/>
        </w:trPr>
        <w:tc>
          <w:tcPr>
            <w:tcW w:w="768" w:type="dxa"/>
            <w:vAlign w:val="center"/>
          </w:tcPr>
          <w:p w:rsidR="00D7541B" w:rsidRPr="00316319" w:rsidRDefault="00D7541B" w:rsidP="00D7541B">
            <w:pPr>
              <w:pStyle w:val="a2"/>
              <w:adjustRightInd w:val="0"/>
              <w:snapToGrid w:val="0"/>
              <w:ind w:leftChars="-54" w:left="31680" w:rightChars="-50" w:right="31680" w:firstLineChars="0" w:firstLine="0"/>
              <w:jc w:val="center"/>
              <w:rPr>
                <w:rFonts w:ascii="仿宋" w:eastAsia="仿宋" w:cs="仿宋"/>
                <w:color w:val="000000"/>
                <w:sz w:val="32"/>
                <w:szCs w:val="32"/>
                <w:lang w:val="mn-Mong-CN" w:bidi="mn-Mong-CN"/>
              </w:rPr>
            </w:pPr>
            <w:r w:rsidRPr="00316319">
              <w:rPr>
                <w:rFonts w:ascii="仿宋" w:eastAsia="仿宋" w:cs="仿宋"/>
                <w:color w:val="000000"/>
                <w:sz w:val="32"/>
                <w:szCs w:val="32"/>
                <w:lang w:val="mn-Mong-CN" w:bidi="mn-Mong-CN"/>
              </w:rPr>
              <w:t>1</w:t>
            </w:r>
          </w:p>
        </w:tc>
        <w:tc>
          <w:tcPr>
            <w:tcW w:w="1921" w:type="dxa"/>
            <w:vAlign w:val="center"/>
          </w:tcPr>
          <w:p w:rsidR="00D7541B" w:rsidRPr="00316319" w:rsidRDefault="00D7541B" w:rsidP="0055483F">
            <w:pPr>
              <w:pStyle w:val="a3"/>
              <w:adjustRightInd w:val="0"/>
              <w:snapToGrid w:val="0"/>
              <w:ind w:firstLineChars="0" w:firstLine="0"/>
              <w:jc w:val="both"/>
              <w:rPr>
                <w:rFonts w:ascii="仿宋" w:eastAsia="仿宋" w:hAnsi="仿宋" w:cs="Times New Roman"/>
                <w:color w:val="000000"/>
                <w:sz w:val="32"/>
                <w:szCs w:val="32"/>
              </w:rPr>
            </w:pPr>
            <w:r w:rsidRPr="00316319">
              <w:rPr>
                <w:rFonts w:ascii="仿宋" w:eastAsia="仿宋" w:hAnsi="仿宋" w:cs="仿宋" w:hint="eastAsia"/>
                <w:color w:val="333333"/>
                <w:sz w:val="32"/>
                <w:szCs w:val="32"/>
              </w:rPr>
              <w:t>广告发布注销登记申请表</w:t>
            </w:r>
            <w:r w:rsidRPr="00316319">
              <w:rPr>
                <w:rFonts w:ascii="仿宋" w:eastAsia="仿宋" w:hAnsi="仿宋" w:cs="仿宋" w:hint="eastAsia"/>
                <w:color w:val="000000"/>
                <w:sz w:val="32"/>
                <w:szCs w:val="32"/>
              </w:rPr>
              <w:t>（见附件</w:t>
            </w:r>
            <w:r w:rsidRPr="00316319">
              <w:rPr>
                <w:rFonts w:ascii="仿宋" w:eastAsia="仿宋" w:hAnsi="仿宋" w:cs="仿宋"/>
                <w:color w:val="000000"/>
                <w:sz w:val="32"/>
                <w:szCs w:val="32"/>
              </w:rPr>
              <w:t xml:space="preserve"> </w:t>
            </w:r>
            <w:r w:rsidRPr="00316319">
              <w:rPr>
                <w:rFonts w:ascii="仿宋" w:eastAsia="仿宋" w:hAnsi="仿宋" w:cs="仿宋" w:hint="eastAsia"/>
                <w:color w:val="000000"/>
                <w:sz w:val="32"/>
                <w:szCs w:val="32"/>
              </w:rPr>
              <w:t>）</w:t>
            </w:r>
          </w:p>
        </w:tc>
        <w:tc>
          <w:tcPr>
            <w:tcW w:w="1260" w:type="dxa"/>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■原件</w:t>
            </w:r>
          </w:p>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□复印件</w:t>
            </w:r>
          </w:p>
        </w:tc>
        <w:tc>
          <w:tcPr>
            <w:tcW w:w="808" w:type="dxa"/>
            <w:tcBorders>
              <w:right w:val="single" w:sz="4" w:space="0" w:color="auto"/>
            </w:tcBorders>
            <w:vAlign w:val="center"/>
          </w:tcPr>
          <w:p w:rsidR="00D7541B" w:rsidRPr="00316319" w:rsidRDefault="00D7541B" w:rsidP="0055483F">
            <w:pPr>
              <w:pStyle w:val="a2"/>
              <w:adjustRightInd w:val="0"/>
              <w:snapToGrid w:val="0"/>
              <w:ind w:firstLineChars="0" w:firstLine="0"/>
              <w:jc w:val="center"/>
              <w:rPr>
                <w:rFonts w:ascii="Times New Roman"/>
                <w:color w:val="000000"/>
                <w:sz w:val="32"/>
                <w:szCs w:val="32"/>
                <w:lang w:val="mn-Mong-CN" w:bidi="mn-Mong-CN"/>
              </w:rPr>
            </w:pPr>
            <w:r w:rsidRPr="00316319">
              <w:rPr>
                <w:rFonts w:ascii="仿宋" w:eastAsia="仿宋" w:cs="仿宋"/>
                <w:color w:val="000000"/>
                <w:sz w:val="32"/>
                <w:szCs w:val="32"/>
                <w:lang w:val="mn-Mong-CN" w:bidi="mn-Mong-CN"/>
              </w:rPr>
              <w:t>1</w:t>
            </w:r>
            <w:r w:rsidRPr="00316319">
              <w:rPr>
                <w:rFonts w:ascii="仿宋" w:eastAsia="仿宋" w:cs="仿宋" w:hint="eastAsia"/>
                <w:color w:val="000000"/>
                <w:sz w:val="32"/>
                <w:szCs w:val="32"/>
                <w:lang w:val="mn-Mong-CN" w:bidi="mn-Mong-CN"/>
              </w:rPr>
              <w:t>份</w:t>
            </w:r>
          </w:p>
        </w:tc>
        <w:tc>
          <w:tcPr>
            <w:tcW w:w="1370" w:type="dxa"/>
            <w:tcBorders>
              <w:left w:val="single" w:sz="4" w:space="0" w:color="auto"/>
              <w:bottom w:val="single" w:sz="4" w:space="0" w:color="auto"/>
            </w:tcBorders>
            <w:vAlign w:val="center"/>
          </w:tcPr>
          <w:p w:rsidR="00D7541B" w:rsidRPr="00316319" w:rsidRDefault="00D7541B" w:rsidP="0055483F">
            <w:pPr>
              <w:pStyle w:val="a2"/>
              <w:adjustRightInd w:val="0"/>
              <w:snapToGrid w:val="0"/>
              <w:ind w:firstLineChars="0" w:firstLine="0"/>
              <w:rPr>
                <w:rFonts w:ascii="Times New Roman"/>
                <w:color w:val="000000"/>
                <w:sz w:val="32"/>
                <w:szCs w:val="32"/>
                <w:lang w:val="mn-Mong-CN" w:bidi="mn-Mong-CN"/>
              </w:rPr>
            </w:pPr>
            <w:r w:rsidRPr="00316319">
              <w:rPr>
                <w:rFonts w:ascii="仿宋" w:eastAsia="仿宋" w:cs="仿宋" w:hint="eastAsia"/>
                <w:color w:val="000000"/>
                <w:sz w:val="32"/>
                <w:szCs w:val="32"/>
                <w:lang w:val="mn-Mong-CN" w:bidi="mn-Mong-CN"/>
              </w:rPr>
              <w:t>申请人自备</w:t>
            </w:r>
          </w:p>
        </w:tc>
        <w:tc>
          <w:tcPr>
            <w:tcW w:w="3684" w:type="dxa"/>
            <w:vAlign w:val="center"/>
          </w:tcPr>
          <w:p w:rsidR="00D7541B" w:rsidRPr="00316319" w:rsidRDefault="00D7541B" w:rsidP="0055483F">
            <w:pPr>
              <w:pStyle w:val="a3"/>
              <w:adjustRightInd w:val="0"/>
              <w:snapToGrid w:val="0"/>
              <w:ind w:firstLineChars="0" w:firstLine="0"/>
              <w:jc w:val="both"/>
              <w:rPr>
                <w:rFonts w:ascii="仿宋" w:eastAsia="仿宋" w:hAnsi="仿宋" w:cs="Times New Roman"/>
                <w:color w:val="000000"/>
                <w:sz w:val="32"/>
                <w:szCs w:val="32"/>
              </w:rPr>
            </w:pPr>
            <w:r w:rsidRPr="00316319">
              <w:rPr>
                <w:rFonts w:ascii="仿宋" w:eastAsia="仿宋" w:hAnsi="仿宋" w:cs="仿宋" w:hint="eastAsia"/>
                <w:color w:val="000000"/>
                <w:sz w:val="32"/>
                <w:szCs w:val="32"/>
              </w:rPr>
              <w:t>填写完整齐全、文字清晰、法定代表人签字并加盖法人单位公章。</w:t>
            </w:r>
          </w:p>
        </w:tc>
      </w:tr>
    </w:tbl>
    <w:p w:rsidR="00D7541B" w:rsidRPr="00316319" w:rsidRDefault="00D7541B" w:rsidP="00D7541B">
      <w:pPr>
        <w:pStyle w:val="11"/>
        <w:spacing w:before="0" w:beforeAutospacing="0" w:after="0" w:afterAutospacing="0" w:line="560" w:lineRule="exact"/>
        <w:ind w:leftChars="200" w:left="31680"/>
        <w:rPr>
          <w:rFonts w:ascii="仿宋" w:eastAsia="仿宋" w:hAnsi="仿宋" w:cs="Times New Roman"/>
          <w:kern w:val="2"/>
          <w:sz w:val="32"/>
          <w:szCs w:val="32"/>
          <w:highlight w:val="yellow"/>
        </w:rPr>
      </w:pPr>
      <w:r w:rsidRPr="00316319">
        <w:rPr>
          <w:rFonts w:ascii="仿宋" w:eastAsia="仿宋" w:hAnsi="仿宋" w:cs="仿宋" w:hint="eastAsia"/>
          <w:sz w:val="32"/>
          <w:szCs w:val="32"/>
        </w:rPr>
        <w:t>注：申请表</w:t>
      </w:r>
      <w:r>
        <w:rPr>
          <w:rFonts w:ascii="仿宋" w:eastAsia="仿宋" w:hAnsi="仿宋" w:cs="仿宋" w:hint="eastAsia"/>
          <w:sz w:val="32"/>
          <w:szCs w:val="32"/>
        </w:rPr>
        <w:t>可到窗口领取，也</w:t>
      </w:r>
      <w:r w:rsidRPr="00316319">
        <w:rPr>
          <w:rFonts w:ascii="仿宋" w:eastAsia="仿宋" w:hAnsi="仿宋" w:cs="仿宋" w:hint="eastAsia"/>
          <w:sz w:val="32"/>
          <w:szCs w:val="32"/>
        </w:rPr>
        <w:t>可通过云南红盾信息网</w:t>
      </w:r>
      <w:r>
        <w:rPr>
          <w:rFonts w:ascii="仿宋" w:eastAsia="仿宋" w:hAnsi="仿宋" w:cs="仿宋" w:hint="eastAsia"/>
          <w:sz w:val="32"/>
          <w:szCs w:val="32"/>
        </w:rPr>
        <w:t>“</w:t>
      </w:r>
      <w:r w:rsidRPr="00316319">
        <w:rPr>
          <w:rFonts w:ascii="仿宋" w:eastAsia="仿宋" w:hAnsi="仿宋" w:cs="仿宋"/>
          <w:sz w:val="32"/>
          <w:szCs w:val="32"/>
        </w:rPr>
        <w:t>www.ynaic.gov.cn—</w:t>
      </w:r>
      <w:r w:rsidRPr="00316319">
        <w:rPr>
          <w:rFonts w:ascii="仿宋" w:eastAsia="仿宋" w:hAnsi="仿宋" w:cs="仿宋" w:hint="eastAsia"/>
          <w:sz w:val="32"/>
          <w:szCs w:val="32"/>
        </w:rPr>
        <w:t>网上办事大厅</w:t>
      </w:r>
      <w:r w:rsidRPr="00316319">
        <w:rPr>
          <w:rFonts w:ascii="仿宋" w:eastAsia="仿宋" w:hAnsi="仿宋" w:cs="仿宋"/>
          <w:sz w:val="32"/>
          <w:szCs w:val="32"/>
        </w:rPr>
        <w:t>—</w:t>
      </w:r>
      <w:r w:rsidRPr="00316319">
        <w:rPr>
          <w:rFonts w:ascii="仿宋" w:eastAsia="仿宋" w:hAnsi="仿宋" w:cs="仿宋" w:hint="eastAsia"/>
          <w:sz w:val="32"/>
          <w:szCs w:val="32"/>
        </w:rPr>
        <w:t>资料下载</w:t>
      </w:r>
      <w:r w:rsidRPr="00316319">
        <w:rPr>
          <w:rFonts w:ascii="仿宋" w:eastAsia="仿宋" w:hAnsi="仿宋" w:cs="仿宋"/>
          <w:sz w:val="32"/>
          <w:szCs w:val="32"/>
        </w:rPr>
        <w:t>—</w:t>
      </w:r>
      <w:r w:rsidRPr="00316319">
        <w:rPr>
          <w:rFonts w:ascii="仿宋" w:eastAsia="仿宋" w:hAnsi="仿宋" w:cs="仿宋" w:hint="eastAsia"/>
          <w:sz w:val="32"/>
          <w:szCs w:val="32"/>
        </w:rPr>
        <w:t>广告行政许可”下载。</w:t>
      </w:r>
    </w:p>
    <w:p w:rsidR="00D7541B" w:rsidRPr="00DF4257" w:rsidRDefault="00D7541B" w:rsidP="00DF4257">
      <w:pPr>
        <w:pStyle w:val="11"/>
        <w:spacing w:before="0" w:beforeAutospacing="0" w:after="0" w:afterAutospacing="0" w:line="560" w:lineRule="exact"/>
        <w:ind w:firstLine="630"/>
        <w:rPr>
          <w:rFonts w:ascii="黑体" w:eastAsia="黑体" w:hAnsi="黑体" w:cs="Times New Roman"/>
          <w:sz w:val="32"/>
          <w:szCs w:val="32"/>
        </w:rPr>
      </w:pPr>
      <w:bookmarkStart w:id="11" w:name="_Toc12479"/>
      <w:r w:rsidRPr="00DF4257">
        <w:rPr>
          <w:rFonts w:ascii="黑体" w:eastAsia="黑体" w:hAnsi="黑体" w:cs="黑体" w:hint="eastAsia"/>
          <w:sz w:val="32"/>
          <w:szCs w:val="32"/>
        </w:rPr>
        <w:t>七、办理时限</w:t>
      </w:r>
      <w:bookmarkStart w:id="12" w:name="_Toc3815"/>
      <w:bookmarkEnd w:id="11"/>
    </w:p>
    <w:p w:rsidR="00D7541B" w:rsidRPr="00DF4257" w:rsidRDefault="00D7541B" w:rsidP="00DF4257">
      <w:pPr>
        <w:pStyle w:val="11"/>
        <w:spacing w:before="0" w:beforeAutospacing="0" w:after="0" w:afterAutospacing="0" w:line="560" w:lineRule="exact"/>
        <w:ind w:firstLine="630"/>
        <w:rPr>
          <w:rFonts w:ascii="仿宋" w:eastAsia="仿宋" w:hAnsi="仿宋" w:cs="Times New Roman"/>
          <w:sz w:val="32"/>
          <w:szCs w:val="32"/>
        </w:rPr>
      </w:pPr>
      <w:r w:rsidRPr="00DF4257">
        <w:rPr>
          <w:rFonts w:ascii="仿宋" w:eastAsia="仿宋" w:hAnsi="仿宋" w:cs="仿宋" w:hint="eastAsia"/>
          <w:sz w:val="32"/>
          <w:szCs w:val="32"/>
        </w:rPr>
        <w:t>法定时限：</w:t>
      </w:r>
      <w:r>
        <w:rPr>
          <w:rFonts w:ascii="仿宋" w:eastAsia="仿宋" w:hAnsi="仿宋" w:cs="仿宋"/>
          <w:sz w:val="32"/>
          <w:szCs w:val="32"/>
        </w:rPr>
        <w:t xml:space="preserve"> 20</w:t>
      </w:r>
      <w:r w:rsidRPr="00DF4257">
        <w:rPr>
          <w:rFonts w:ascii="仿宋" w:eastAsia="仿宋" w:hAnsi="仿宋" w:cs="仿宋" w:hint="eastAsia"/>
          <w:sz w:val="32"/>
          <w:szCs w:val="32"/>
        </w:rPr>
        <w:t>个工作日（</w:t>
      </w:r>
      <w:r w:rsidRPr="00DF4257">
        <w:rPr>
          <w:rFonts w:ascii="仿宋" w:eastAsia="仿宋" w:hAnsi="仿宋" w:cs="仿宋" w:hint="eastAsia"/>
          <w:color w:val="000000"/>
          <w:sz w:val="32"/>
          <w:szCs w:val="32"/>
        </w:rPr>
        <w:t>依据《广告发布登记管理规定》第五条、第八条</w:t>
      </w:r>
      <w:r w:rsidRPr="00DF4257">
        <w:rPr>
          <w:rFonts w:ascii="仿宋" w:eastAsia="仿宋" w:hAnsi="仿宋" w:cs="仿宋" w:hint="eastAsia"/>
          <w:sz w:val="32"/>
          <w:szCs w:val="32"/>
        </w:rPr>
        <w:t>）</w:t>
      </w:r>
      <w:bookmarkStart w:id="13" w:name="_Toc10420"/>
      <w:bookmarkEnd w:id="12"/>
    </w:p>
    <w:p w:rsidR="00D7541B" w:rsidRPr="00DF4257" w:rsidRDefault="00D7541B" w:rsidP="00DF4257">
      <w:pPr>
        <w:pStyle w:val="11"/>
        <w:spacing w:before="0" w:beforeAutospacing="0" w:after="0" w:afterAutospacing="0" w:line="560" w:lineRule="exact"/>
        <w:ind w:firstLine="630"/>
        <w:rPr>
          <w:rFonts w:ascii="仿宋" w:eastAsia="仿宋" w:hAnsi="仿宋" w:cs="Times New Roman"/>
          <w:sz w:val="32"/>
          <w:szCs w:val="32"/>
        </w:rPr>
      </w:pPr>
      <w:r w:rsidRPr="00DF4257">
        <w:rPr>
          <w:rFonts w:ascii="仿宋" w:eastAsia="仿宋" w:hAnsi="仿宋" w:cs="仿宋" w:hint="eastAsia"/>
          <w:sz w:val="32"/>
          <w:szCs w:val="32"/>
        </w:rPr>
        <w:t>承诺时限：</w:t>
      </w:r>
      <w:r>
        <w:rPr>
          <w:rFonts w:ascii="仿宋" w:eastAsia="仿宋" w:hAnsi="仿宋" w:cs="仿宋"/>
          <w:sz w:val="32"/>
          <w:szCs w:val="32"/>
        </w:rPr>
        <w:t>3</w:t>
      </w:r>
      <w:r w:rsidRPr="00DF4257">
        <w:rPr>
          <w:rFonts w:ascii="仿宋" w:eastAsia="仿宋" w:hAnsi="仿宋" w:cs="仿宋" w:hint="eastAsia"/>
          <w:sz w:val="32"/>
          <w:szCs w:val="32"/>
        </w:rPr>
        <w:t>个工作日</w:t>
      </w:r>
      <w:bookmarkStart w:id="14" w:name="_Toc23270"/>
      <w:bookmarkStart w:id="15" w:name="_Toc10119"/>
      <w:bookmarkStart w:id="16" w:name="_Toc14442"/>
      <w:bookmarkEnd w:id="13"/>
    </w:p>
    <w:p w:rsidR="00D7541B" w:rsidRPr="00DF4257" w:rsidRDefault="00D7541B" w:rsidP="00DF4257">
      <w:pPr>
        <w:pStyle w:val="11"/>
        <w:spacing w:before="0" w:beforeAutospacing="0" w:after="0" w:afterAutospacing="0" w:line="560" w:lineRule="exact"/>
        <w:ind w:firstLine="630"/>
        <w:rPr>
          <w:rFonts w:ascii="黑体" w:eastAsia="黑体" w:hAnsi="黑体" w:cs="Times New Roman"/>
          <w:sz w:val="32"/>
          <w:szCs w:val="32"/>
        </w:rPr>
      </w:pPr>
      <w:r w:rsidRPr="00DF4257">
        <w:rPr>
          <w:rFonts w:ascii="黑体" w:eastAsia="黑体" w:hAnsi="黑体" w:cs="黑体" w:hint="eastAsia"/>
          <w:sz w:val="32"/>
          <w:szCs w:val="32"/>
        </w:rPr>
        <w:t>八、许可收费</w:t>
      </w:r>
      <w:bookmarkEnd w:id="14"/>
    </w:p>
    <w:p w:rsidR="00D7541B" w:rsidRPr="00DF4257" w:rsidRDefault="00D7541B" w:rsidP="00DF4257">
      <w:pPr>
        <w:pStyle w:val="11"/>
        <w:spacing w:before="0" w:beforeAutospacing="0" w:after="0" w:afterAutospacing="0" w:line="560" w:lineRule="exact"/>
        <w:ind w:firstLine="630"/>
        <w:rPr>
          <w:rFonts w:ascii="仿宋" w:eastAsia="仿宋" w:hAnsi="仿宋" w:cs="Times New Roman"/>
          <w:sz w:val="32"/>
          <w:szCs w:val="32"/>
        </w:rPr>
      </w:pPr>
      <w:r w:rsidRPr="00DF4257">
        <w:rPr>
          <w:rFonts w:ascii="仿宋" w:eastAsia="仿宋" w:hAnsi="仿宋" w:cs="仿宋" w:hint="eastAsia"/>
          <w:sz w:val="32"/>
          <w:szCs w:val="32"/>
        </w:rPr>
        <w:t>本许可事项不收费</w:t>
      </w:r>
      <w:bookmarkStart w:id="17" w:name="_Toc8854"/>
      <w:bookmarkEnd w:id="15"/>
    </w:p>
    <w:p w:rsidR="00D7541B" w:rsidRPr="00DF4257" w:rsidRDefault="00D7541B" w:rsidP="00DF4257">
      <w:pPr>
        <w:pStyle w:val="11"/>
        <w:spacing w:before="0" w:beforeAutospacing="0" w:after="0" w:afterAutospacing="0" w:line="560" w:lineRule="exact"/>
        <w:ind w:firstLine="630"/>
        <w:rPr>
          <w:rFonts w:ascii="黑体" w:eastAsia="黑体" w:hAnsi="黑体" w:cs="Times New Roman"/>
          <w:sz w:val="32"/>
          <w:szCs w:val="32"/>
        </w:rPr>
      </w:pPr>
      <w:r w:rsidRPr="00DF4257">
        <w:rPr>
          <w:rFonts w:ascii="黑体" w:eastAsia="黑体" w:hAnsi="黑体" w:cs="黑体" w:hint="eastAsia"/>
          <w:sz w:val="32"/>
          <w:szCs w:val="32"/>
        </w:rPr>
        <w:t>九、许可证件</w:t>
      </w:r>
      <w:bookmarkEnd w:id="17"/>
    </w:p>
    <w:p w:rsidR="00D7541B" w:rsidRPr="00DF4257" w:rsidRDefault="00D7541B" w:rsidP="00DF4257">
      <w:pPr>
        <w:pStyle w:val="11"/>
        <w:spacing w:before="0" w:beforeAutospacing="0" w:after="0" w:afterAutospacing="0" w:line="560" w:lineRule="exact"/>
        <w:ind w:firstLine="630"/>
        <w:rPr>
          <w:rFonts w:ascii="仿宋" w:eastAsia="仿宋" w:hAnsi="仿宋" w:cs="Times New Roman"/>
          <w:sz w:val="32"/>
          <w:szCs w:val="32"/>
        </w:rPr>
      </w:pPr>
      <w:r w:rsidRPr="00DF4257">
        <w:rPr>
          <w:rFonts w:ascii="仿宋" w:eastAsia="仿宋" w:hAnsi="仿宋" w:cs="仿宋" w:hint="eastAsia"/>
          <w:sz w:val="32"/>
          <w:szCs w:val="32"/>
        </w:rPr>
        <w:t>无</w:t>
      </w:r>
    </w:p>
    <w:p w:rsidR="00D7541B" w:rsidRPr="00DF4257" w:rsidRDefault="00D7541B" w:rsidP="00DF4257">
      <w:pPr>
        <w:pStyle w:val="11"/>
        <w:spacing w:before="0" w:beforeAutospacing="0" w:after="0" w:afterAutospacing="0" w:line="560" w:lineRule="exact"/>
        <w:ind w:firstLine="630"/>
        <w:rPr>
          <w:rFonts w:ascii="黑体" w:eastAsia="黑体" w:hAnsi="黑体" w:cs="Times New Roman"/>
          <w:sz w:val="32"/>
          <w:szCs w:val="32"/>
        </w:rPr>
      </w:pPr>
      <w:r w:rsidRPr="00DF4257">
        <w:rPr>
          <w:rFonts w:ascii="黑体" w:eastAsia="黑体" w:hAnsi="黑体" w:cs="黑体" w:hint="eastAsia"/>
          <w:sz w:val="32"/>
          <w:szCs w:val="32"/>
        </w:rPr>
        <w:t>十、许可办理</w:t>
      </w:r>
    </w:p>
    <w:p w:rsidR="00D7541B" w:rsidRPr="00DF4257" w:rsidRDefault="00D7541B" w:rsidP="00DF4257">
      <w:pPr>
        <w:pStyle w:val="11"/>
        <w:spacing w:before="0" w:beforeAutospacing="0" w:after="0" w:afterAutospacing="0" w:line="560" w:lineRule="exact"/>
        <w:ind w:firstLine="630"/>
        <w:rPr>
          <w:rFonts w:ascii="仿宋" w:eastAsia="仿宋" w:hAnsi="仿宋" w:cs="Times New Roman"/>
          <w:sz w:val="32"/>
          <w:szCs w:val="32"/>
        </w:rPr>
      </w:pPr>
      <w:r w:rsidRPr="00DF4257">
        <w:rPr>
          <w:rFonts w:ascii="仿宋" w:eastAsia="仿宋" w:hAnsi="仿宋" w:cs="仿宋" w:hint="eastAsia"/>
          <w:sz w:val="32"/>
          <w:szCs w:val="32"/>
        </w:rPr>
        <w:t>（一）、申请</w:t>
      </w:r>
    </w:p>
    <w:p w:rsidR="00D7541B" w:rsidRPr="00DF4257" w:rsidRDefault="00D7541B" w:rsidP="00DF4257">
      <w:pPr>
        <w:pStyle w:val="NewNewNewNewNewNewNewNewNewNew"/>
        <w:spacing w:line="560" w:lineRule="exact"/>
        <w:rPr>
          <w:rFonts w:ascii="仿宋" w:eastAsia="仿宋" w:hAnsi="仿宋" w:cs="Times New Roman"/>
          <w:sz w:val="32"/>
          <w:szCs w:val="32"/>
        </w:rPr>
      </w:pPr>
      <w:bookmarkStart w:id="18" w:name="_Toc11087"/>
      <w:bookmarkEnd w:id="16"/>
      <w:r w:rsidRPr="00DF4257">
        <w:rPr>
          <w:rFonts w:ascii="仿宋" w:eastAsia="仿宋" w:hAnsi="仿宋" w:cs="仿宋"/>
          <w:sz w:val="32"/>
          <w:szCs w:val="32"/>
        </w:rPr>
        <w:t xml:space="preserve">   </w:t>
      </w:r>
      <w:r>
        <w:rPr>
          <w:rFonts w:ascii="仿宋" w:eastAsia="仿宋" w:hAnsi="仿宋" w:cs="仿宋"/>
          <w:sz w:val="32"/>
          <w:szCs w:val="32"/>
        </w:rPr>
        <w:t xml:space="preserve">  </w:t>
      </w:r>
      <w:r w:rsidRPr="00DF4257">
        <w:rPr>
          <w:rFonts w:ascii="仿宋" w:eastAsia="仿宋" w:hAnsi="仿宋" w:cs="仿宋" w:hint="eastAsia"/>
          <w:sz w:val="32"/>
          <w:szCs w:val="32"/>
        </w:rPr>
        <w:t>窗口受理</w:t>
      </w:r>
    </w:p>
    <w:p w:rsidR="00D7541B" w:rsidRPr="00DF4257" w:rsidRDefault="00D7541B" w:rsidP="00131A34">
      <w:pPr>
        <w:adjustRightInd w:val="0"/>
        <w:snapToGrid w:val="0"/>
        <w:spacing w:line="560" w:lineRule="exact"/>
        <w:ind w:firstLineChars="200" w:firstLine="31680"/>
        <w:jc w:val="left"/>
        <w:rPr>
          <w:rFonts w:ascii="仿宋" w:eastAsia="仿宋" w:hAnsi="仿宋"/>
          <w:sz w:val="32"/>
          <w:szCs w:val="32"/>
        </w:rPr>
      </w:pPr>
      <w:r w:rsidRPr="00DF4257">
        <w:rPr>
          <w:rFonts w:ascii="仿宋" w:eastAsia="仿宋" w:hAnsi="仿宋" w:cs="仿宋" w:hint="eastAsia"/>
          <w:sz w:val="32"/>
          <w:szCs w:val="32"/>
        </w:rPr>
        <w:t>受理地址：</w:t>
      </w:r>
      <w:r>
        <w:rPr>
          <w:rFonts w:ascii="仿宋" w:eastAsia="仿宋" w:hAnsi="仿宋" w:cs="仿宋" w:hint="eastAsia"/>
          <w:sz w:val="32"/>
          <w:szCs w:val="32"/>
        </w:rPr>
        <w:t>昆明市晋宁区昆阳街道办事处永乐大街</w:t>
      </w:r>
      <w:r>
        <w:rPr>
          <w:rFonts w:ascii="仿宋" w:eastAsia="仿宋" w:hAnsi="仿宋" w:cs="仿宋"/>
          <w:sz w:val="32"/>
          <w:szCs w:val="32"/>
        </w:rPr>
        <w:t>412</w:t>
      </w:r>
      <w:r>
        <w:rPr>
          <w:rFonts w:ascii="仿宋" w:eastAsia="仿宋" w:hAnsi="仿宋" w:cs="仿宋" w:hint="eastAsia"/>
          <w:sz w:val="32"/>
          <w:szCs w:val="32"/>
        </w:rPr>
        <w:t>号（昆明市晋宁区市场监督管理局质量监督管理科）</w:t>
      </w:r>
    </w:p>
    <w:p w:rsidR="00D7541B" w:rsidRPr="00DF4257" w:rsidRDefault="00D7541B" w:rsidP="00131A34">
      <w:pPr>
        <w:adjustRightInd w:val="0"/>
        <w:snapToGrid w:val="0"/>
        <w:spacing w:line="560" w:lineRule="exact"/>
        <w:ind w:firstLineChars="200" w:firstLine="31680"/>
        <w:rPr>
          <w:rFonts w:ascii="仿宋" w:eastAsia="仿宋" w:hAnsi="仿宋"/>
          <w:sz w:val="32"/>
          <w:szCs w:val="32"/>
        </w:rPr>
      </w:pPr>
      <w:r>
        <w:rPr>
          <w:rFonts w:ascii="仿宋" w:eastAsia="仿宋" w:hAnsi="仿宋" w:cs="仿宋" w:hint="eastAsia"/>
          <w:sz w:val="32"/>
          <w:szCs w:val="32"/>
        </w:rPr>
        <w:t>受理时间：周一至周</w:t>
      </w:r>
      <w:r w:rsidRPr="00DF4257">
        <w:rPr>
          <w:rFonts w:ascii="仿宋" w:eastAsia="仿宋" w:hAnsi="仿宋" w:cs="仿宋" w:hint="eastAsia"/>
          <w:sz w:val="32"/>
          <w:szCs w:val="32"/>
        </w:rPr>
        <w:t>五上午</w:t>
      </w:r>
      <w:r>
        <w:rPr>
          <w:rFonts w:ascii="仿宋" w:eastAsia="仿宋" w:hAnsi="仿宋" w:cs="仿宋"/>
          <w:sz w:val="32"/>
          <w:szCs w:val="32"/>
        </w:rPr>
        <w:t>9:00—12:0</w:t>
      </w:r>
      <w:r w:rsidRPr="00DF4257">
        <w:rPr>
          <w:rFonts w:ascii="仿宋" w:eastAsia="仿宋" w:hAnsi="仿宋" w:cs="仿宋"/>
          <w:sz w:val="32"/>
          <w:szCs w:val="32"/>
        </w:rPr>
        <w:t>0</w:t>
      </w:r>
      <w:r w:rsidRPr="00DF4257">
        <w:rPr>
          <w:rFonts w:ascii="仿宋" w:eastAsia="仿宋" w:hAnsi="仿宋" w:cs="仿宋" w:hint="eastAsia"/>
          <w:sz w:val="32"/>
          <w:szCs w:val="32"/>
        </w:rPr>
        <w:t>，下午</w:t>
      </w:r>
      <w:r>
        <w:rPr>
          <w:rFonts w:ascii="仿宋" w:eastAsia="仿宋" w:hAnsi="仿宋" w:cs="仿宋"/>
          <w:sz w:val="32"/>
          <w:szCs w:val="32"/>
        </w:rPr>
        <w:t>13:0</w:t>
      </w:r>
      <w:r w:rsidRPr="00DF4257">
        <w:rPr>
          <w:rFonts w:ascii="仿宋" w:eastAsia="仿宋" w:hAnsi="仿宋" w:cs="仿宋"/>
          <w:sz w:val="32"/>
          <w:szCs w:val="32"/>
        </w:rPr>
        <w:t>0—17:00</w:t>
      </w:r>
      <w:r>
        <w:rPr>
          <w:rFonts w:ascii="仿宋" w:eastAsia="仿宋" w:hAnsi="仿宋" w:cs="仿宋" w:hint="eastAsia"/>
          <w:sz w:val="32"/>
          <w:szCs w:val="32"/>
        </w:rPr>
        <w:t>（法定节假日除外）</w:t>
      </w:r>
      <w:r w:rsidRPr="00DF4257">
        <w:rPr>
          <w:rFonts w:ascii="仿宋" w:eastAsia="仿宋" w:hAnsi="仿宋" w:cs="仿宋" w:hint="eastAsia"/>
          <w:sz w:val="32"/>
          <w:szCs w:val="32"/>
        </w:rPr>
        <w:t>。</w:t>
      </w:r>
    </w:p>
    <w:p w:rsidR="00D7541B" w:rsidRPr="00DF4257" w:rsidRDefault="00D7541B" w:rsidP="00131A34">
      <w:pPr>
        <w:adjustRightInd w:val="0"/>
        <w:snapToGrid w:val="0"/>
        <w:spacing w:line="560" w:lineRule="exact"/>
        <w:ind w:firstLineChars="200" w:firstLine="31680"/>
        <w:jc w:val="left"/>
        <w:rPr>
          <w:rFonts w:ascii="仿宋" w:eastAsia="仿宋" w:hAnsi="仿宋"/>
          <w:sz w:val="32"/>
          <w:szCs w:val="32"/>
        </w:rPr>
      </w:pPr>
      <w:r w:rsidRPr="00DF4257">
        <w:rPr>
          <w:rFonts w:ascii="仿宋" w:eastAsia="仿宋" w:hAnsi="仿宋" w:cs="仿宋" w:hint="eastAsia"/>
          <w:sz w:val="32"/>
          <w:szCs w:val="32"/>
        </w:rPr>
        <w:t>（二）受理</w:t>
      </w:r>
    </w:p>
    <w:p w:rsidR="00D7541B" w:rsidRPr="00DF4257" w:rsidRDefault="00D7541B" w:rsidP="00131A34">
      <w:pPr>
        <w:pStyle w:val="NewNewNewNewNewNewNewNewNewNew"/>
        <w:spacing w:line="560" w:lineRule="exact"/>
        <w:ind w:firstLineChars="200" w:firstLine="31680"/>
        <w:rPr>
          <w:rFonts w:ascii="仿宋" w:eastAsia="仿宋" w:hAnsi="仿宋" w:cs="Times New Roman"/>
          <w:sz w:val="32"/>
          <w:szCs w:val="32"/>
        </w:rPr>
      </w:pPr>
      <w:r>
        <w:rPr>
          <w:rFonts w:ascii="仿宋" w:eastAsia="仿宋" w:hAnsi="仿宋" w:cs="仿宋" w:hint="eastAsia"/>
          <w:sz w:val="32"/>
          <w:szCs w:val="32"/>
        </w:rPr>
        <w:t>昆明市晋宁区</w:t>
      </w:r>
      <w:r w:rsidRPr="00DF4257">
        <w:rPr>
          <w:rFonts w:ascii="仿宋" w:eastAsia="仿宋" w:hAnsi="仿宋" w:cs="仿宋" w:hint="eastAsia"/>
          <w:sz w:val="32"/>
          <w:szCs w:val="32"/>
        </w:rPr>
        <w:t>市场监督管理局</w:t>
      </w:r>
      <w:r>
        <w:rPr>
          <w:rFonts w:ascii="仿宋" w:eastAsia="仿宋" w:hAnsi="仿宋" w:cs="仿宋" w:hint="eastAsia"/>
          <w:sz w:val="32"/>
          <w:szCs w:val="32"/>
        </w:rPr>
        <w:t>质量监督管理科</w:t>
      </w:r>
      <w:r w:rsidRPr="00DF4257">
        <w:rPr>
          <w:rFonts w:ascii="仿宋" w:eastAsia="仿宋" w:hAnsi="仿宋" w:cs="仿宋" w:hint="eastAsia"/>
          <w:sz w:val="32"/>
          <w:szCs w:val="32"/>
        </w:rPr>
        <w:t>经办人员对照本业务手册第六项申请材料目录，对申请材料是否齐备，是否符合法定形式进行审核。</w:t>
      </w:r>
    </w:p>
    <w:p w:rsidR="00D7541B" w:rsidRPr="00DF4257" w:rsidRDefault="00D7541B" w:rsidP="00131A34">
      <w:pPr>
        <w:pStyle w:val="NewNewNewNewNewNewNewNewNewNew"/>
        <w:spacing w:line="560" w:lineRule="exact"/>
        <w:ind w:firstLineChars="200" w:firstLine="31680"/>
        <w:rPr>
          <w:rFonts w:ascii="仿宋" w:eastAsia="仿宋" w:hAnsi="仿宋" w:cs="Times New Roman"/>
          <w:sz w:val="32"/>
          <w:szCs w:val="32"/>
        </w:rPr>
      </w:pPr>
      <w:r w:rsidRPr="00DF4257">
        <w:rPr>
          <w:rFonts w:ascii="仿宋" w:eastAsia="仿宋" w:hAnsi="仿宋" w:cs="仿宋" w:hint="eastAsia"/>
          <w:sz w:val="32"/>
          <w:szCs w:val="32"/>
        </w:rPr>
        <w:t>（三）审查</w:t>
      </w:r>
    </w:p>
    <w:p w:rsidR="00D7541B" w:rsidRPr="00DF4257" w:rsidRDefault="00D7541B" w:rsidP="00131A34">
      <w:pPr>
        <w:pStyle w:val="NewNewNewNewNewNewNewNewNewNew"/>
        <w:spacing w:line="560" w:lineRule="exact"/>
        <w:ind w:firstLineChars="200" w:firstLine="31680"/>
        <w:rPr>
          <w:rFonts w:ascii="仿宋" w:eastAsia="仿宋" w:hAnsi="仿宋" w:cs="Times New Roman"/>
          <w:sz w:val="32"/>
          <w:szCs w:val="32"/>
        </w:rPr>
      </w:pPr>
      <w:r w:rsidRPr="00DF4257">
        <w:rPr>
          <w:rFonts w:ascii="仿宋" w:eastAsia="仿宋" w:hAnsi="仿宋" w:cs="仿宋" w:hint="eastAsia"/>
          <w:sz w:val="32"/>
          <w:szCs w:val="32"/>
        </w:rPr>
        <w:t>本行政许可事项采用书面审查方式进行。</w:t>
      </w:r>
    </w:p>
    <w:p w:rsidR="00D7541B" w:rsidRPr="00DF4257" w:rsidRDefault="00D7541B" w:rsidP="00131A34">
      <w:pPr>
        <w:pStyle w:val="NewNewNewNewNewNewNewNewNewNew"/>
        <w:spacing w:line="560" w:lineRule="exact"/>
        <w:ind w:firstLineChars="250" w:firstLine="31680"/>
        <w:rPr>
          <w:rFonts w:ascii="仿宋" w:eastAsia="仿宋" w:hAnsi="仿宋" w:cs="Times New Roman"/>
          <w:sz w:val="32"/>
          <w:szCs w:val="32"/>
        </w:rPr>
      </w:pPr>
      <w:r>
        <w:rPr>
          <w:rFonts w:ascii="仿宋" w:eastAsia="仿宋" w:hAnsi="仿宋" w:cs="仿宋" w:hint="eastAsia"/>
          <w:sz w:val="32"/>
          <w:szCs w:val="32"/>
        </w:rPr>
        <w:t>昆明市晋宁区</w:t>
      </w:r>
      <w:r w:rsidRPr="00DF4257">
        <w:rPr>
          <w:rFonts w:ascii="仿宋" w:eastAsia="仿宋" w:hAnsi="仿宋" w:cs="仿宋" w:hint="eastAsia"/>
          <w:sz w:val="32"/>
          <w:szCs w:val="32"/>
        </w:rPr>
        <w:t>市场监督管理局作出受理决定后应由相应人员按照法律法规规章及其他规范性文件的规定，对申请人提交的申请材料进行审查，审查是否符合本行政许可的法定条件。</w:t>
      </w:r>
    </w:p>
    <w:p w:rsidR="00D7541B" w:rsidRPr="00DF4257" w:rsidRDefault="00D7541B" w:rsidP="00131A34">
      <w:pPr>
        <w:pStyle w:val="NewNewNewNewNewNewNewNewNewNew"/>
        <w:spacing w:line="560" w:lineRule="exact"/>
        <w:ind w:firstLineChars="200" w:firstLine="31680"/>
        <w:rPr>
          <w:rFonts w:ascii="仿宋" w:eastAsia="仿宋" w:hAnsi="仿宋" w:cs="Times New Roman"/>
          <w:sz w:val="32"/>
          <w:szCs w:val="32"/>
        </w:rPr>
      </w:pPr>
      <w:r w:rsidRPr="00DF4257">
        <w:rPr>
          <w:rFonts w:ascii="仿宋" w:eastAsia="仿宋" w:hAnsi="仿宋" w:cs="仿宋" w:hint="eastAsia"/>
          <w:sz w:val="32"/>
          <w:szCs w:val="32"/>
        </w:rPr>
        <w:t>（四）决定</w:t>
      </w:r>
    </w:p>
    <w:p w:rsidR="00D7541B" w:rsidRPr="00DF4257" w:rsidRDefault="00D7541B" w:rsidP="00DF4257">
      <w:pPr>
        <w:pStyle w:val="NewNewNew0"/>
        <w:spacing w:before="0" w:beforeAutospacing="0" w:after="0" w:afterAutospacing="0" w:line="560" w:lineRule="exact"/>
        <w:rPr>
          <w:rFonts w:ascii="仿宋" w:eastAsia="仿宋" w:hAnsi="仿宋" w:cs="Times New Roman"/>
          <w:kern w:val="2"/>
          <w:sz w:val="32"/>
          <w:szCs w:val="32"/>
        </w:rPr>
      </w:pPr>
      <w:r w:rsidRPr="00DF4257">
        <w:rPr>
          <w:rFonts w:ascii="仿宋" w:eastAsia="仿宋" w:hAnsi="仿宋" w:cs="仿宋"/>
          <w:b/>
          <w:bCs/>
          <w:kern w:val="2"/>
          <w:sz w:val="32"/>
          <w:szCs w:val="32"/>
        </w:rPr>
        <w:t xml:space="preserve"> </w:t>
      </w:r>
      <w:r w:rsidRPr="00DF4257">
        <w:rPr>
          <w:rFonts w:ascii="仿宋" w:eastAsia="仿宋" w:hAnsi="仿宋" w:cs="仿宋"/>
          <w:kern w:val="2"/>
          <w:sz w:val="32"/>
          <w:szCs w:val="32"/>
        </w:rPr>
        <w:t xml:space="preserve">     </w:t>
      </w:r>
      <w:r w:rsidRPr="00DF4257">
        <w:rPr>
          <w:rFonts w:ascii="仿宋" w:eastAsia="仿宋" w:hAnsi="仿宋" w:cs="仿宋" w:hint="eastAsia"/>
          <w:kern w:val="2"/>
          <w:sz w:val="32"/>
          <w:szCs w:val="32"/>
        </w:rPr>
        <w:t>经审核，符合许可条件的，当场或在受理之日起二个工作日内，做出核准登记或者不予核准登记的决定。</w:t>
      </w:r>
    </w:p>
    <w:p w:rsidR="00D7541B" w:rsidRPr="00DF4257" w:rsidRDefault="00D7541B" w:rsidP="00DF4257">
      <w:pPr>
        <w:pStyle w:val="NewNewNew0"/>
        <w:spacing w:before="0" w:beforeAutospacing="0" w:after="0" w:afterAutospacing="0" w:line="560" w:lineRule="exact"/>
        <w:rPr>
          <w:rFonts w:ascii="仿宋" w:eastAsia="仿宋" w:hAnsi="仿宋" w:cs="Times New Roman"/>
          <w:kern w:val="2"/>
          <w:sz w:val="32"/>
          <w:szCs w:val="32"/>
        </w:rPr>
      </w:pPr>
      <w:r w:rsidRPr="00DF4257">
        <w:rPr>
          <w:rFonts w:ascii="仿宋" w:eastAsia="仿宋" w:hAnsi="仿宋" w:cs="仿宋"/>
          <w:kern w:val="2"/>
          <w:sz w:val="32"/>
          <w:szCs w:val="32"/>
        </w:rPr>
        <w:t xml:space="preserve">   </w:t>
      </w:r>
      <w:r w:rsidRPr="00DF4257">
        <w:rPr>
          <w:rFonts w:ascii="仿宋" w:eastAsia="仿宋" w:hAnsi="仿宋" w:cs="仿宋" w:hint="eastAsia"/>
          <w:kern w:val="2"/>
          <w:sz w:val="32"/>
          <w:szCs w:val="32"/>
        </w:rPr>
        <w:t>（五）许可证件制作与送达</w:t>
      </w:r>
    </w:p>
    <w:p w:rsidR="00D7541B" w:rsidRPr="00DF4257" w:rsidRDefault="00D7541B" w:rsidP="00131A34">
      <w:pPr>
        <w:pStyle w:val="NewNewNew0"/>
        <w:spacing w:before="0" w:beforeAutospacing="0" w:after="0" w:afterAutospacing="0" w:line="560" w:lineRule="exact"/>
        <w:ind w:firstLineChars="200" w:firstLine="31680"/>
        <w:rPr>
          <w:rFonts w:ascii="仿宋" w:eastAsia="仿宋" w:hAnsi="仿宋" w:cs="Times New Roman"/>
          <w:sz w:val="32"/>
          <w:szCs w:val="32"/>
        </w:rPr>
      </w:pPr>
      <w:r w:rsidRPr="00DF4257">
        <w:rPr>
          <w:rFonts w:ascii="仿宋" w:eastAsia="仿宋" w:hAnsi="仿宋" w:cs="仿宋" w:hint="eastAsia"/>
          <w:sz w:val="32"/>
          <w:szCs w:val="32"/>
        </w:rPr>
        <w:t>准予登记的，将准予登记决定制作准予登记通知书送达申请人。</w:t>
      </w:r>
    </w:p>
    <w:p w:rsidR="00D7541B" w:rsidRPr="00DF4257" w:rsidRDefault="00D7541B" w:rsidP="00131A34">
      <w:pPr>
        <w:pStyle w:val="NewNewNew0"/>
        <w:spacing w:before="0" w:beforeAutospacing="0" w:after="0" w:afterAutospacing="0" w:line="560" w:lineRule="exact"/>
        <w:ind w:firstLineChars="200" w:firstLine="31680"/>
        <w:rPr>
          <w:rFonts w:ascii="仿宋" w:eastAsia="仿宋" w:hAnsi="仿宋" w:cs="Times New Roman"/>
          <w:sz w:val="32"/>
          <w:szCs w:val="32"/>
        </w:rPr>
      </w:pPr>
      <w:r w:rsidRPr="00DF4257">
        <w:rPr>
          <w:rFonts w:ascii="仿宋" w:eastAsia="仿宋" w:hAnsi="仿宋" w:cs="仿宋" w:hint="eastAsia"/>
          <w:sz w:val="32"/>
          <w:szCs w:val="32"/>
        </w:rPr>
        <w:t>不予登记的，书面说明理由。</w:t>
      </w:r>
    </w:p>
    <w:p w:rsidR="00D7541B" w:rsidRPr="00DF4257" w:rsidRDefault="00D7541B" w:rsidP="00131A34">
      <w:pPr>
        <w:pStyle w:val="NewNewNew0"/>
        <w:spacing w:before="0" w:beforeAutospacing="0" w:after="0" w:afterAutospacing="0" w:line="560" w:lineRule="exact"/>
        <w:ind w:firstLineChars="200" w:firstLine="31680"/>
        <w:rPr>
          <w:rFonts w:ascii="黑体" w:eastAsia="黑体" w:hAnsi="黑体" w:cs="Times New Roman"/>
          <w:sz w:val="32"/>
          <w:szCs w:val="32"/>
        </w:rPr>
      </w:pPr>
      <w:r w:rsidRPr="00DF4257">
        <w:rPr>
          <w:rFonts w:ascii="黑体" w:eastAsia="黑体" w:hAnsi="黑体" w:cs="黑体" w:hint="eastAsia"/>
          <w:sz w:val="32"/>
          <w:szCs w:val="32"/>
        </w:rPr>
        <w:t>十一、许可服务</w:t>
      </w:r>
    </w:p>
    <w:p w:rsidR="00D7541B" w:rsidRPr="00DF4257" w:rsidRDefault="00D7541B" w:rsidP="00131A34">
      <w:pPr>
        <w:pStyle w:val="NewNewNew0"/>
        <w:spacing w:before="0" w:beforeAutospacing="0" w:after="0" w:afterAutospacing="0" w:line="560" w:lineRule="exact"/>
        <w:ind w:firstLineChars="200" w:firstLine="31680"/>
        <w:rPr>
          <w:rFonts w:ascii="仿宋" w:eastAsia="仿宋" w:hAnsi="仿宋" w:cs="Times New Roman"/>
          <w:sz w:val="32"/>
          <w:szCs w:val="32"/>
        </w:rPr>
      </w:pPr>
      <w:r w:rsidRPr="00DF4257">
        <w:rPr>
          <w:rFonts w:ascii="仿宋" w:eastAsia="仿宋" w:hAnsi="仿宋" w:cs="仿宋" w:hint="eastAsia"/>
          <w:sz w:val="32"/>
          <w:szCs w:val="32"/>
        </w:rPr>
        <w:t>（一）许可咨询</w:t>
      </w:r>
    </w:p>
    <w:p w:rsidR="00D7541B" w:rsidRPr="00DF4257" w:rsidRDefault="00D7541B" w:rsidP="00131A34">
      <w:pPr>
        <w:adjustRightInd w:val="0"/>
        <w:snapToGrid w:val="0"/>
        <w:spacing w:line="560" w:lineRule="exact"/>
        <w:ind w:firstLineChars="200" w:firstLine="31680"/>
        <w:rPr>
          <w:rFonts w:ascii="仿宋" w:eastAsia="仿宋" w:hAnsi="仿宋"/>
          <w:sz w:val="32"/>
          <w:szCs w:val="32"/>
        </w:rPr>
      </w:pPr>
      <w:r w:rsidRPr="00DF4257">
        <w:rPr>
          <w:rFonts w:ascii="仿宋" w:eastAsia="仿宋" w:hAnsi="仿宋" w:cs="仿宋"/>
          <w:sz w:val="32"/>
          <w:szCs w:val="32"/>
        </w:rPr>
        <w:t>1.</w:t>
      </w:r>
      <w:r w:rsidRPr="00DF4257">
        <w:rPr>
          <w:rFonts w:ascii="仿宋" w:eastAsia="仿宋" w:hAnsi="仿宋" w:cs="仿宋" w:hint="eastAsia"/>
          <w:sz w:val="32"/>
          <w:szCs w:val="32"/>
        </w:rPr>
        <w:t>咨询方式</w:t>
      </w:r>
    </w:p>
    <w:p w:rsidR="00D7541B" w:rsidRPr="00DF4257" w:rsidRDefault="00D7541B" w:rsidP="00131A34">
      <w:pPr>
        <w:pStyle w:val="a0"/>
        <w:numPr>
          <w:ilvl w:val="0"/>
          <w:numId w:val="0"/>
        </w:numPr>
        <w:adjustRightInd w:val="0"/>
        <w:snapToGrid w:val="0"/>
        <w:spacing w:line="560" w:lineRule="exact"/>
        <w:ind w:firstLineChars="200" w:firstLine="31680"/>
        <w:jc w:val="left"/>
        <w:rPr>
          <w:rFonts w:ascii="仿宋" w:eastAsia="仿宋" w:hAnsi="仿宋" w:cs="Times New Roman"/>
          <w:sz w:val="32"/>
          <w:szCs w:val="32"/>
        </w:rPr>
      </w:pPr>
      <w:r w:rsidRPr="00DF4257">
        <w:rPr>
          <w:rFonts w:ascii="仿宋" w:eastAsia="仿宋" w:hAnsi="仿宋" w:cs="仿宋" w:hint="eastAsia"/>
          <w:sz w:val="32"/>
          <w:szCs w:val="32"/>
        </w:rPr>
        <w:t>窗口咨询</w:t>
      </w:r>
      <w:r w:rsidRPr="00DF4257">
        <w:rPr>
          <w:rFonts w:ascii="仿宋" w:eastAsia="仿宋" w:hAnsi="仿宋" w:cs="仿宋"/>
          <w:sz w:val="32"/>
          <w:szCs w:val="32"/>
        </w:rPr>
        <w:t xml:space="preserve">: </w:t>
      </w:r>
      <w:r>
        <w:rPr>
          <w:rFonts w:ascii="仿宋" w:eastAsia="仿宋" w:hAnsi="仿宋" w:cs="仿宋" w:hint="eastAsia"/>
          <w:sz w:val="32"/>
          <w:szCs w:val="32"/>
        </w:rPr>
        <w:t>昆明市晋宁区昆阳街道办事处永乐大街</w:t>
      </w:r>
      <w:r>
        <w:rPr>
          <w:rFonts w:ascii="仿宋" w:eastAsia="仿宋" w:hAnsi="仿宋" w:cs="仿宋"/>
          <w:sz w:val="32"/>
          <w:szCs w:val="32"/>
        </w:rPr>
        <w:t>412</w:t>
      </w:r>
      <w:r>
        <w:rPr>
          <w:rFonts w:ascii="仿宋" w:eastAsia="仿宋" w:hAnsi="仿宋" w:cs="仿宋" w:hint="eastAsia"/>
          <w:sz w:val="32"/>
          <w:szCs w:val="32"/>
        </w:rPr>
        <w:t>号（昆明市晋宁区市场监督管理局质量监督管理科）</w:t>
      </w:r>
      <w:r w:rsidRPr="00DF4257">
        <w:rPr>
          <w:rFonts w:ascii="仿宋" w:eastAsia="仿宋" w:hAnsi="仿宋" w:cs="仿宋" w:hint="eastAsia"/>
          <w:sz w:val="32"/>
          <w:szCs w:val="32"/>
        </w:rPr>
        <w:t>。</w:t>
      </w:r>
    </w:p>
    <w:p w:rsidR="00D7541B" w:rsidRPr="00DF4257" w:rsidRDefault="00D7541B" w:rsidP="00131A34">
      <w:pPr>
        <w:pStyle w:val="a0"/>
        <w:numPr>
          <w:ilvl w:val="0"/>
          <w:numId w:val="0"/>
        </w:numPr>
        <w:adjustRightInd w:val="0"/>
        <w:snapToGrid w:val="0"/>
        <w:spacing w:line="560" w:lineRule="exact"/>
        <w:ind w:firstLineChars="200" w:firstLine="31680"/>
        <w:jc w:val="left"/>
        <w:rPr>
          <w:rFonts w:ascii="仿宋" w:eastAsia="仿宋" w:hAnsi="仿宋" w:cs="Times New Roman"/>
          <w:sz w:val="32"/>
          <w:szCs w:val="32"/>
        </w:rPr>
      </w:pPr>
      <w:r w:rsidRPr="00DF4257">
        <w:rPr>
          <w:rFonts w:ascii="仿宋" w:eastAsia="仿宋" w:hAnsi="仿宋" w:cs="仿宋" w:hint="eastAsia"/>
          <w:sz w:val="32"/>
          <w:szCs w:val="32"/>
        </w:rPr>
        <w:t>电话咨询</w:t>
      </w:r>
      <w:r w:rsidRPr="00DF4257">
        <w:rPr>
          <w:rFonts w:ascii="仿宋" w:eastAsia="仿宋" w:hAnsi="仿宋" w:cs="仿宋"/>
          <w:sz w:val="32"/>
          <w:szCs w:val="32"/>
        </w:rPr>
        <w:t>:0871-</w:t>
      </w:r>
      <w:r>
        <w:rPr>
          <w:rFonts w:ascii="仿宋" w:eastAsia="仿宋" w:hAnsi="仿宋" w:cs="仿宋"/>
          <w:sz w:val="32"/>
          <w:szCs w:val="32"/>
        </w:rPr>
        <w:t>67808847</w:t>
      </w:r>
      <w:r w:rsidRPr="00DF4257">
        <w:rPr>
          <w:rFonts w:ascii="仿宋" w:eastAsia="仿宋" w:hAnsi="仿宋" w:cs="仿宋" w:hint="eastAsia"/>
          <w:sz w:val="32"/>
          <w:szCs w:val="32"/>
        </w:rPr>
        <w:t>。</w:t>
      </w:r>
    </w:p>
    <w:p w:rsidR="00D7541B" w:rsidRPr="00DF4257" w:rsidRDefault="00D7541B" w:rsidP="00131A34">
      <w:pPr>
        <w:pStyle w:val="a0"/>
        <w:numPr>
          <w:ilvl w:val="0"/>
          <w:numId w:val="0"/>
        </w:numPr>
        <w:adjustRightInd w:val="0"/>
        <w:snapToGrid w:val="0"/>
        <w:spacing w:line="560" w:lineRule="exact"/>
        <w:ind w:firstLineChars="200" w:firstLine="31680"/>
        <w:jc w:val="left"/>
        <w:rPr>
          <w:rFonts w:ascii="仿宋" w:eastAsia="仿宋" w:hAnsi="仿宋" w:cs="Times New Roman"/>
          <w:sz w:val="32"/>
          <w:szCs w:val="32"/>
        </w:rPr>
      </w:pPr>
      <w:r w:rsidRPr="00DF4257">
        <w:rPr>
          <w:rFonts w:ascii="仿宋" w:eastAsia="仿宋" w:hAnsi="仿宋" w:cs="仿宋"/>
          <w:sz w:val="32"/>
          <w:szCs w:val="32"/>
        </w:rPr>
        <w:t>2.</w:t>
      </w:r>
      <w:r w:rsidRPr="00DF4257">
        <w:rPr>
          <w:rFonts w:ascii="仿宋" w:eastAsia="仿宋" w:hAnsi="仿宋" w:cs="仿宋" w:hint="eastAsia"/>
          <w:sz w:val="32"/>
          <w:szCs w:val="32"/>
        </w:rPr>
        <w:t>咨询回复</w:t>
      </w:r>
    </w:p>
    <w:p w:rsidR="00D7541B" w:rsidRPr="00DF4257" w:rsidRDefault="00D7541B" w:rsidP="00131A34">
      <w:pPr>
        <w:adjustRightInd w:val="0"/>
        <w:snapToGrid w:val="0"/>
        <w:spacing w:line="560" w:lineRule="exact"/>
        <w:ind w:firstLineChars="200" w:firstLine="31680"/>
        <w:rPr>
          <w:rFonts w:ascii="仿宋" w:eastAsia="仿宋" w:hAnsi="仿宋"/>
          <w:sz w:val="32"/>
          <w:szCs w:val="32"/>
        </w:rPr>
      </w:pPr>
      <w:r w:rsidRPr="00DF4257">
        <w:rPr>
          <w:rFonts w:ascii="仿宋" w:eastAsia="仿宋" w:hAnsi="仿宋" w:cs="仿宋" w:hint="eastAsia"/>
          <w:sz w:val="32"/>
          <w:szCs w:val="32"/>
        </w:rPr>
        <w:t>通过窗口和电话咨询的，将当场得到回复</w:t>
      </w:r>
    </w:p>
    <w:p w:rsidR="00D7541B" w:rsidRPr="00DF4257" w:rsidRDefault="00D7541B" w:rsidP="00131A34">
      <w:pPr>
        <w:adjustRightInd w:val="0"/>
        <w:snapToGrid w:val="0"/>
        <w:spacing w:line="560" w:lineRule="exact"/>
        <w:ind w:firstLineChars="200" w:firstLine="31680"/>
        <w:rPr>
          <w:rFonts w:ascii="仿宋" w:eastAsia="仿宋" w:hAnsi="仿宋"/>
          <w:b/>
          <w:bCs/>
          <w:sz w:val="32"/>
          <w:szCs w:val="32"/>
        </w:rPr>
      </w:pPr>
      <w:r w:rsidRPr="00DF4257">
        <w:rPr>
          <w:rFonts w:ascii="仿宋" w:eastAsia="仿宋" w:hAnsi="仿宋" w:cs="仿宋" w:hint="eastAsia"/>
          <w:b/>
          <w:bCs/>
          <w:sz w:val="32"/>
          <w:szCs w:val="32"/>
        </w:rPr>
        <w:t>（二）办理进程查询</w:t>
      </w:r>
    </w:p>
    <w:p w:rsidR="00D7541B" w:rsidRPr="00DF4257" w:rsidRDefault="00D7541B" w:rsidP="00131A34">
      <w:pPr>
        <w:adjustRightInd w:val="0"/>
        <w:snapToGrid w:val="0"/>
        <w:spacing w:line="560" w:lineRule="exact"/>
        <w:ind w:firstLineChars="200" w:firstLine="31680"/>
        <w:rPr>
          <w:rFonts w:ascii="仿宋" w:eastAsia="仿宋" w:hAnsi="仿宋"/>
          <w:sz w:val="32"/>
          <w:szCs w:val="32"/>
        </w:rPr>
      </w:pPr>
      <w:r w:rsidRPr="00DF4257">
        <w:rPr>
          <w:rFonts w:ascii="仿宋" w:eastAsia="仿宋" w:hAnsi="仿宋" w:cs="仿宋" w:hint="eastAsia"/>
          <w:sz w:val="32"/>
          <w:szCs w:val="32"/>
        </w:rPr>
        <w:t>申请人可以直接到窗口或通过电话查询办理进程，查询电话</w:t>
      </w:r>
      <w:r w:rsidRPr="00DF4257">
        <w:rPr>
          <w:rFonts w:ascii="仿宋" w:eastAsia="仿宋" w:hAnsi="仿宋" w:cs="仿宋"/>
          <w:sz w:val="32"/>
          <w:szCs w:val="32"/>
        </w:rPr>
        <w:t>0871-</w:t>
      </w:r>
      <w:r>
        <w:rPr>
          <w:rFonts w:ascii="仿宋" w:eastAsia="仿宋" w:hAnsi="仿宋" w:cs="仿宋"/>
          <w:sz w:val="32"/>
          <w:szCs w:val="32"/>
        </w:rPr>
        <w:t>67808847</w:t>
      </w:r>
      <w:r w:rsidRPr="00DF4257">
        <w:rPr>
          <w:rFonts w:ascii="仿宋" w:eastAsia="仿宋" w:hAnsi="仿宋" w:cs="仿宋" w:hint="eastAsia"/>
          <w:sz w:val="32"/>
          <w:szCs w:val="32"/>
        </w:rPr>
        <w:t>。</w:t>
      </w:r>
    </w:p>
    <w:p w:rsidR="00D7541B" w:rsidRDefault="00D7541B" w:rsidP="00131A34">
      <w:pPr>
        <w:pStyle w:val="Heading1"/>
        <w:spacing w:before="0" w:after="0" w:line="560" w:lineRule="exact"/>
        <w:ind w:firstLineChars="200" w:firstLine="31680"/>
        <w:rPr>
          <w:rFonts w:ascii="黑体" w:eastAsia="黑体" w:hAnsi="黑体"/>
          <w:b w:val="0"/>
          <w:bCs w:val="0"/>
          <w:sz w:val="32"/>
          <w:szCs w:val="32"/>
        </w:rPr>
      </w:pPr>
      <w:r>
        <w:rPr>
          <w:rFonts w:ascii="黑体" w:eastAsia="黑体" w:hAnsi="黑体" w:cs="黑体" w:hint="eastAsia"/>
          <w:b w:val="0"/>
          <w:bCs w:val="0"/>
          <w:sz w:val="32"/>
          <w:szCs w:val="32"/>
        </w:rPr>
        <w:t>十二、事中事后监管</w:t>
      </w:r>
    </w:p>
    <w:p w:rsidR="00D7541B" w:rsidRPr="003F046E" w:rsidRDefault="00D7541B" w:rsidP="00131A34">
      <w:pPr>
        <w:pStyle w:val="Heading3"/>
        <w:spacing w:before="0" w:after="0" w:line="560" w:lineRule="exact"/>
        <w:ind w:firstLineChars="200" w:firstLine="31680"/>
        <w:rPr>
          <w:rFonts w:ascii="仿宋" w:eastAsia="仿宋" w:hAnsi="仿宋"/>
        </w:rPr>
      </w:pPr>
      <w:r w:rsidRPr="003F046E">
        <w:rPr>
          <w:rFonts w:ascii="仿宋" w:eastAsia="仿宋" w:hAnsi="仿宋" w:cs="仿宋" w:hint="eastAsia"/>
        </w:rPr>
        <w:t>（一）投诉举报</w:t>
      </w:r>
    </w:p>
    <w:p w:rsidR="00D7541B" w:rsidRPr="00B416EA" w:rsidRDefault="00D7541B" w:rsidP="00131A34">
      <w:pPr>
        <w:spacing w:line="560" w:lineRule="exact"/>
        <w:ind w:firstLineChars="200" w:firstLine="31680"/>
        <w:jc w:val="left"/>
        <w:rPr>
          <w:rFonts w:ascii="仿宋" w:eastAsia="仿宋" w:hAnsi="仿宋" w:cs="仿宋"/>
          <w:sz w:val="32"/>
          <w:szCs w:val="32"/>
        </w:rPr>
      </w:pPr>
      <w:r w:rsidRPr="00B416EA">
        <w:rPr>
          <w:rFonts w:ascii="仿宋" w:eastAsia="仿宋" w:hAnsi="仿宋" w:cs="仿宋" w:hint="eastAsia"/>
          <w:sz w:val="32"/>
          <w:szCs w:val="32"/>
        </w:rPr>
        <w:t>昆明市晋宁区纪委驻区发改经贸局纪检监察组</w:t>
      </w:r>
      <w:r w:rsidRPr="003F046E">
        <w:rPr>
          <w:rFonts w:ascii="仿宋" w:eastAsia="仿宋" w:hAnsi="仿宋" w:cs="仿宋" w:hint="eastAsia"/>
          <w:sz w:val="32"/>
          <w:szCs w:val="32"/>
        </w:rPr>
        <w:t>统一受理投诉举报工作。办公室电话：</w:t>
      </w:r>
      <w:r w:rsidRPr="00B416EA">
        <w:rPr>
          <w:rFonts w:ascii="仿宋" w:eastAsia="仿宋" w:hAnsi="仿宋" w:cs="仿宋"/>
          <w:sz w:val="32"/>
          <w:szCs w:val="32"/>
        </w:rPr>
        <w:t>0871</w:t>
      </w:r>
      <w:r w:rsidRPr="00B416EA">
        <w:rPr>
          <w:rFonts w:ascii="仿宋" w:eastAsia="仿宋" w:hAnsi="仿宋" w:cs="仿宋" w:hint="eastAsia"/>
          <w:sz w:val="32"/>
          <w:szCs w:val="32"/>
        </w:rPr>
        <w:t>－</w:t>
      </w:r>
      <w:r w:rsidRPr="00B416EA">
        <w:rPr>
          <w:rFonts w:ascii="仿宋" w:eastAsia="仿宋" w:hAnsi="仿宋" w:cs="仿宋"/>
          <w:sz w:val="32"/>
          <w:szCs w:val="32"/>
        </w:rPr>
        <w:t>67808769</w:t>
      </w:r>
      <w:r w:rsidRPr="003F046E">
        <w:rPr>
          <w:rFonts w:ascii="仿宋" w:eastAsia="仿宋" w:hAnsi="仿宋" w:cs="仿宋" w:hint="eastAsia"/>
          <w:sz w:val="32"/>
          <w:szCs w:val="32"/>
        </w:rPr>
        <w:t>。</w:t>
      </w:r>
    </w:p>
    <w:p w:rsidR="00D7541B" w:rsidRPr="003F046E" w:rsidRDefault="00D7541B" w:rsidP="00131A34">
      <w:pPr>
        <w:pStyle w:val="Heading3"/>
        <w:spacing w:before="0" w:after="0" w:line="560" w:lineRule="exact"/>
        <w:ind w:firstLineChars="200" w:firstLine="31680"/>
        <w:rPr>
          <w:rFonts w:ascii="仿宋" w:eastAsia="仿宋" w:hAnsi="仿宋"/>
          <w:b w:val="0"/>
          <w:bCs w:val="0"/>
        </w:rPr>
      </w:pPr>
      <w:r w:rsidRPr="003F046E">
        <w:rPr>
          <w:rFonts w:ascii="仿宋" w:eastAsia="仿宋" w:hAnsi="仿宋" w:cs="仿宋" w:hint="eastAsia"/>
          <w:b w:val="0"/>
          <w:bCs w:val="0"/>
        </w:rPr>
        <w:t>投诉举报处理岗位可以行使下列职权：询问注册公司、投诉人及其他相关人员，并可要求被询问人提供与投诉举报有关的证明材料；依据相关法律法规等的规定按照职责权限移送各县区市场监督管理局处理。</w:t>
      </w:r>
    </w:p>
    <w:p w:rsidR="00D7541B" w:rsidRPr="003F046E" w:rsidRDefault="00D7541B" w:rsidP="00131A34">
      <w:pPr>
        <w:pStyle w:val="NewNewNewNewNewNewNewNewNewNewNewNewNewNewNewNewNewNewNewNewNewNewNewNewNewNewNew"/>
        <w:spacing w:line="560" w:lineRule="exact"/>
        <w:ind w:firstLineChars="200" w:firstLine="31680"/>
        <w:rPr>
          <w:rFonts w:ascii="仿宋" w:eastAsia="仿宋" w:hAnsi="仿宋" w:cs="Times New Roman"/>
          <w:sz w:val="32"/>
          <w:szCs w:val="32"/>
        </w:rPr>
      </w:pPr>
      <w:r w:rsidRPr="003F046E">
        <w:rPr>
          <w:rFonts w:ascii="仿宋" w:eastAsia="仿宋" w:hAnsi="仿宋" w:cs="仿宋" w:hint="eastAsia"/>
          <w:sz w:val="32"/>
          <w:szCs w:val="32"/>
        </w:rPr>
        <w:t>投诉举报的具体途径包括来信、来访、来电、上级部门转办等。</w:t>
      </w:r>
    </w:p>
    <w:p w:rsidR="00D7541B" w:rsidRPr="003F046E" w:rsidRDefault="00D7541B" w:rsidP="00DF4257">
      <w:pPr>
        <w:pStyle w:val="NewNewNewNewNewNewNewNewNewNewNewNewNewNewNewNewNewNewNewNewNewNewNewNewNewNewNew"/>
        <w:spacing w:line="560" w:lineRule="exact"/>
        <w:ind w:left="643"/>
        <w:rPr>
          <w:rFonts w:ascii="仿宋" w:eastAsia="仿宋" w:hAnsi="仿宋" w:cs="Times New Roman"/>
          <w:b/>
          <w:bCs/>
          <w:color w:val="000000"/>
          <w:sz w:val="32"/>
          <w:szCs w:val="32"/>
        </w:rPr>
      </w:pPr>
      <w:r w:rsidRPr="003F046E">
        <w:rPr>
          <w:rFonts w:ascii="仿宋" w:eastAsia="仿宋" w:hAnsi="仿宋" w:cs="仿宋" w:hint="eastAsia"/>
          <w:b/>
          <w:bCs/>
          <w:sz w:val="32"/>
          <w:szCs w:val="32"/>
        </w:rPr>
        <w:t>（二）结果处理</w:t>
      </w:r>
    </w:p>
    <w:p w:rsidR="00D7541B" w:rsidRPr="003F046E" w:rsidRDefault="00D7541B" w:rsidP="00131A34">
      <w:pPr>
        <w:pStyle w:val="NewNewNewNewNewNewNewNewNewNewNewNewNewNewNewNewNewNewNewNewNewNewNewNewNewNewNew"/>
        <w:spacing w:line="560" w:lineRule="exact"/>
        <w:ind w:firstLineChars="200" w:firstLine="31680"/>
        <w:rPr>
          <w:rFonts w:ascii="仿宋" w:eastAsia="仿宋" w:hAnsi="仿宋" w:cs="Times New Roman"/>
          <w:color w:val="000000"/>
          <w:sz w:val="32"/>
          <w:szCs w:val="32"/>
        </w:rPr>
      </w:pPr>
      <w:r w:rsidRPr="003F046E">
        <w:rPr>
          <w:rFonts w:ascii="仿宋" w:eastAsia="仿宋" w:hAnsi="仿宋" w:cs="仿宋" w:hint="eastAsia"/>
          <w:color w:val="000000"/>
          <w:sz w:val="32"/>
          <w:szCs w:val="32"/>
        </w:rPr>
        <w:t>在接到举报后，应当依法及时调查、处理，举报人要求答复的，应按照法律法规规定的时限及时答复举报人。</w:t>
      </w:r>
    </w:p>
    <w:p w:rsidR="00D7541B" w:rsidRPr="003F046E" w:rsidRDefault="00D7541B" w:rsidP="00DF4257">
      <w:pPr>
        <w:pStyle w:val="NewNewNewNewNewNewNewNewNewNewNewNewNewNewNewNewNewNewNewNewNewNewNewNewNewNewNew"/>
        <w:adjustRightInd w:val="0"/>
        <w:snapToGrid w:val="0"/>
        <w:spacing w:line="560" w:lineRule="exact"/>
        <w:rPr>
          <w:rFonts w:ascii="仿宋" w:eastAsia="仿宋" w:hAnsi="仿宋" w:cs="Times New Roman"/>
          <w:sz w:val="32"/>
          <w:szCs w:val="32"/>
        </w:rPr>
      </w:pPr>
      <w:r w:rsidRPr="003F046E">
        <w:rPr>
          <w:rFonts w:ascii="仿宋" w:eastAsia="仿宋" w:hAnsi="仿宋" w:cs="仿宋"/>
          <w:sz w:val="32"/>
          <w:szCs w:val="32"/>
        </w:rPr>
        <w:t xml:space="preserve">   </w:t>
      </w:r>
      <w:r w:rsidRPr="003F046E">
        <w:rPr>
          <w:rFonts w:ascii="仿宋" w:eastAsia="仿宋" w:hAnsi="仿宋" w:cs="仿宋" w:hint="eastAsia"/>
          <w:sz w:val="32"/>
          <w:szCs w:val="32"/>
        </w:rPr>
        <w:t>（</w:t>
      </w:r>
      <w:r w:rsidRPr="003F046E">
        <w:rPr>
          <w:rFonts w:ascii="仿宋" w:eastAsia="仿宋" w:hAnsi="仿宋" w:cs="仿宋"/>
          <w:sz w:val="32"/>
          <w:szCs w:val="32"/>
        </w:rPr>
        <w:t>1</w:t>
      </w:r>
      <w:r w:rsidRPr="003F046E">
        <w:rPr>
          <w:rFonts w:ascii="仿宋" w:eastAsia="仿宋" w:hAnsi="仿宋" w:cs="仿宋" w:hint="eastAsia"/>
          <w:sz w:val="32"/>
          <w:szCs w:val="32"/>
        </w:rPr>
        <w:t>）工商行政管理机关应当自收到投诉、申诉、举报的材料之日起七个工作日内予以核查，并决定是否立案；特殊情况下，可以延长至十五个工作日内决定是否立案。</w:t>
      </w:r>
    </w:p>
    <w:p w:rsidR="00D7541B" w:rsidRPr="003F046E" w:rsidRDefault="00D7541B" w:rsidP="00131A34">
      <w:pPr>
        <w:pStyle w:val="NewNewNewNewNewNewNewNewNewNewNewNewNewNewNewNewNewNewNewNewNewNewNewNewNewNewNew"/>
        <w:adjustRightInd w:val="0"/>
        <w:snapToGrid w:val="0"/>
        <w:spacing w:line="560" w:lineRule="exact"/>
        <w:ind w:firstLineChars="200" w:firstLine="31680"/>
        <w:rPr>
          <w:rFonts w:ascii="仿宋" w:eastAsia="仿宋" w:hAnsi="仿宋" w:cs="Times New Roman"/>
          <w:color w:val="000000"/>
          <w:sz w:val="32"/>
          <w:szCs w:val="32"/>
        </w:rPr>
      </w:pPr>
      <w:r w:rsidRPr="003F046E">
        <w:rPr>
          <w:rFonts w:ascii="仿宋" w:eastAsia="仿宋" w:hAnsi="仿宋" w:cs="仿宋" w:hint="eastAsia"/>
          <w:color w:val="000000"/>
          <w:sz w:val="32"/>
          <w:szCs w:val="32"/>
        </w:rPr>
        <w:t>（</w:t>
      </w:r>
      <w:r w:rsidRPr="003F046E">
        <w:rPr>
          <w:rFonts w:ascii="仿宋" w:eastAsia="仿宋" w:hAnsi="仿宋" w:cs="仿宋"/>
          <w:color w:val="000000"/>
          <w:sz w:val="32"/>
          <w:szCs w:val="32"/>
        </w:rPr>
        <w:t>2</w:t>
      </w:r>
      <w:r w:rsidRPr="003F046E">
        <w:rPr>
          <w:rFonts w:ascii="仿宋" w:eastAsia="仿宋" w:hAnsi="仿宋" w:cs="仿宋" w:hint="eastAsia"/>
          <w:color w:val="000000"/>
          <w:sz w:val="32"/>
          <w:szCs w:val="32"/>
        </w:rPr>
        <w:t>）适用一般程序处理的案件应当自立案之日起九十日内作出处理决定；案情复杂，不能在规定期限内作出处理决定的，经工商行政管理机关负责人批准，可以延长三十日；案情特别复杂，经延期仍不能作出处理决定的，应当由工商行政管理机关有关会议集体讨论决定是否继续延期。</w:t>
      </w:r>
    </w:p>
    <w:p w:rsidR="00D7541B" w:rsidRPr="003F046E" w:rsidRDefault="00D7541B" w:rsidP="00131A34">
      <w:pPr>
        <w:pStyle w:val="NewNewNewNewNewNewNewNewNewNewNewNewNewNewNewNewNewNewNewNewNewNewNewNewNewNewNewNew"/>
        <w:adjustRightInd w:val="0"/>
        <w:snapToGrid w:val="0"/>
        <w:spacing w:line="560" w:lineRule="exact"/>
        <w:ind w:firstLineChars="200" w:firstLine="31680"/>
        <w:rPr>
          <w:rFonts w:ascii="仿宋" w:eastAsia="仿宋" w:hAnsi="仿宋" w:cs="Times New Roman"/>
          <w:color w:val="000000"/>
          <w:sz w:val="32"/>
          <w:szCs w:val="32"/>
        </w:rPr>
      </w:pPr>
      <w:r w:rsidRPr="003F046E">
        <w:rPr>
          <w:rFonts w:ascii="仿宋" w:eastAsia="仿宋" w:hAnsi="仿宋" w:cs="仿宋" w:hint="eastAsia"/>
          <w:color w:val="000000"/>
          <w:sz w:val="32"/>
          <w:szCs w:val="32"/>
        </w:rPr>
        <w:t>（</w:t>
      </w:r>
      <w:r w:rsidRPr="003F046E">
        <w:rPr>
          <w:rFonts w:ascii="仿宋" w:eastAsia="仿宋" w:hAnsi="仿宋" w:cs="仿宋"/>
          <w:color w:val="000000"/>
          <w:sz w:val="32"/>
          <w:szCs w:val="32"/>
        </w:rPr>
        <w:t>3</w:t>
      </w:r>
      <w:r w:rsidRPr="003F046E">
        <w:rPr>
          <w:rFonts w:ascii="仿宋" w:eastAsia="仿宋" w:hAnsi="仿宋" w:cs="仿宋" w:hint="eastAsia"/>
          <w:color w:val="000000"/>
          <w:sz w:val="32"/>
          <w:szCs w:val="32"/>
        </w:rPr>
        <w:t>）有下列情形之一的，可以延长办理期限，但延长期限不得超过</w:t>
      </w:r>
      <w:r w:rsidRPr="003F046E">
        <w:rPr>
          <w:rFonts w:ascii="仿宋" w:eastAsia="仿宋" w:hAnsi="仿宋" w:cs="仿宋"/>
          <w:color w:val="000000"/>
          <w:sz w:val="32"/>
          <w:szCs w:val="32"/>
        </w:rPr>
        <w:t>30</w:t>
      </w:r>
      <w:r w:rsidRPr="003F046E">
        <w:rPr>
          <w:rFonts w:ascii="仿宋" w:eastAsia="仿宋" w:hAnsi="仿宋" w:cs="仿宋" w:hint="eastAsia"/>
          <w:color w:val="000000"/>
          <w:sz w:val="32"/>
          <w:szCs w:val="32"/>
        </w:rPr>
        <w:t>日，对具名举报的举报人，应当告知其延期理由：</w:t>
      </w:r>
    </w:p>
    <w:p w:rsidR="00D7541B" w:rsidRPr="003F046E" w:rsidRDefault="00D7541B" w:rsidP="00131A34">
      <w:pPr>
        <w:pStyle w:val="NewNewNewNewNewNewNewNewNewNewNewNewNewNewNewNewNewNewNewNewNewNewNewNewNewNewNewNew"/>
        <w:adjustRightInd w:val="0"/>
        <w:snapToGrid w:val="0"/>
        <w:spacing w:line="560" w:lineRule="exact"/>
        <w:ind w:firstLineChars="200" w:firstLine="31680"/>
        <w:rPr>
          <w:rFonts w:ascii="仿宋" w:eastAsia="仿宋" w:hAnsi="仿宋" w:cs="Times New Roman"/>
          <w:color w:val="000000"/>
          <w:sz w:val="32"/>
          <w:szCs w:val="32"/>
        </w:rPr>
      </w:pPr>
      <w:r w:rsidRPr="003F046E">
        <w:rPr>
          <w:rFonts w:ascii="仿宋" w:eastAsia="仿宋" w:hAnsi="Wingdings" w:cs="Times New Roman" w:hint="eastAsia"/>
          <w:color w:val="000000"/>
          <w:sz w:val="32"/>
          <w:szCs w:val="32"/>
        </w:rPr>
        <w:sym w:font="Wingdings" w:char="F081"/>
      </w:r>
      <w:r w:rsidRPr="003F046E">
        <w:rPr>
          <w:rFonts w:ascii="仿宋" w:eastAsia="仿宋" w:hAnsi="仿宋" w:cs="仿宋" w:hint="eastAsia"/>
          <w:color w:val="000000"/>
          <w:sz w:val="32"/>
          <w:szCs w:val="32"/>
        </w:rPr>
        <w:t>举报事项复杂，涉及多方主体的；</w:t>
      </w:r>
    </w:p>
    <w:p w:rsidR="00D7541B" w:rsidRPr="003F046E" w:rsidRDefault="00D7541B" w:rsidP="00131A34">
      <w:pPr>
        <w:pStyle w:val="NewNewNewNewNewNewNewNewNewNewNewNewNewNewNewNewNewNewNewNewNewNewNewNewNewNewNewNew"/>
        <w:adjustRightInd w:val="0"/>
        <w:snapToGrid w:val="0"/>
        <w:spacing w:line="560" w:lineRule="exact"/>
        <w:ind w:firstLineChars="200" w:firstLine="31680"/>
        <w:rPr>
          <w:rFonts w:ascii="仿宋" w:eastAsia="仿宋" w:hAnsi="仿宋" w:cs="Times New Roman"/>
          <w:color w:val="000000"/>
          <w:sz w:val="32"/>
          <w:szCs w:val="32"/>
        </w:rPr>
      </w:pPr>
      <w:r w:rsidRPr="003F046E">
        <w:rPr>
          <w:rFonts w:ascii="仿宋" w:eastAsia="仿宋" w:hAnsi="Wingdings" w:cs="Times New Roman" w:hint="eastAsia"/>
          <w:color w:val="000000"/>
          <w:sz w:val="32"/>
          <w:szCs w:val="32"/>
        </w:rPr>
        <w:sym w:font="Wingdings" w:char="F082"/>
      </w:r>
      <w:r w:rsidRPr="003F046E">
        <w:rPr>
          <w:rFonts w:ascii="仿宋" w:eastAsia="仿宋" w:hAnsi="仿宋" w:cs="仿宋" w:hint="eastAsia"/>
          <w:color w:val="000000"/>
          <w:sz w:val="32"/>
          <w:szCs w:val="32"/>
        </w:rPr>
        <w:t>举报事项调查取证困难的；</w:t>
      </w:r>
    </w:p>
    <w:p w:rsidR="00D7541B" w:rsidRPr="003F046E" w:rsidRDefault="00D7541B" w:rsidP="00131A34">
      <w:pPr>
        <w:pStyle w:val="NewNewNewNewNewNewNewNewNewNewNewNewNewNewNewNewNewNewNewNewNewNewNewNewNewNewNewNew"/>
        <w:adjustRightInd w:val="0"/>
        <w:snapToGrid w:val="0"/>
        <w:spacing w:line="560" w:lineRule="exact"/>
        <w:ind w:firstLineChars="200" w:firstLine="31680"/>
        <w:rPr>
          <w:rFonts w:ascii="仿宋" w:eastAsia="仿宋" w:hAnsi="仿宋" w:cs="Times New Roman"/>
          <w:color w:val="000000"/>
          <w:sz w:val="32"/>
          <w:szCs w:val="32"/>
        </w:rPr>
      </w:pPr>
      <w:r w:rsidRPr="003F046E">
        <w:rPr>
          <w:rFonts w:ascii="仿宋" w:eastAsia="仿宋" w:hAnsi="Wingdings" w:cs="Times New Roman" w:hint="eastAsia"/>
          <w:color w:val="000000"/>
          <w:sz w:val="32"/>
          <w:szCs w:val="32"/>
        </w:rPr>
        <w:sym w:font="Wingdings" w:char="F083"/>
      </w:r>
      <w:r w:rsidRPr="003F046E">
        <w:rPr>
          <w:rFonts w:ascii="仿宋" w:eastAsia="仿宋" w:hAnsi="仿宋" w:cs="仿宋" w:hint="eastAsia"/>
          <w:color w:val="000000"/>
          <w:sz w:val="32"/>
          <w:szCs w:val="32"/>
        </w:rPr>
        <w:t>举报事项需要专业鉴定的；</w:t>
      </w:r>
    </w:p>
    <w:p w:rsidR="00D7541B" w:rsidRPr="003F046E" w:rsidRDefault="00D7541B" w:rsidP="00DF4257">
      <w:pPr>
        <w:pStyle w:val="NewNewNewNewNewNewNewNewNewNewNewNewNewNewNewNewNewNewNewNewNewNewNewNewNewNewNewNew"/>
        <w:spacing w:line="560" w:lineRule="exact"/>
        <w:ind w:firstLine="645"/>
        <w:rPr>
          <w:rFonts w:ascii="仿宋" w:eastAsia="仿宋" w:hAnsi="仿宋" w:cs="Times New Roman"/>
          <w:sz w:val="32"/>
          <w:szCs w:val="32"/>
        </w:rPr>
      </w:pPr>
      <w:r w:rsidRPr="003F046E">
        <w:rPr>
          <w:rFonts w:ascii="仿宋" w:eastAsia="仿宋" w:hAnsi="仿宋" w:cs="仿宋" w:hint="eastAsia"/>
          <w:color w:val="000000"/>
          <w:sz w:val="32"/>
          <w:szCs w:val="32"/>
        </w:rPr>
        <w:t>④其他需要延长办理期限的。</w:t>
      </w:r>
    </w:p>
    <w:bookmarkEnd w:id="18"/>
    <w:p w:rsidR="00D7541B" w:rsidRDefault="00D7541B">
      <w:pPr>
        <w:pStyle w:val="NewNewNewNewNewNewNewNewNewNewNewNewNewNewNewNewNewNewNewNewNewNewNewNewNewNewNewNewNew"/>
        <w:adjustRightInd w:val="0"/>
        <w:snapToGrid w:val="0"/>
        <w:spacing w:line="560" w:lineRule="exact"/>
        <w:rPr>
          <w:rFonts w:ascii="仿宋_GB2312" w:eastAsia="仿宋_GB2312"/>
          <w:sz w:val="32"/>
          <w:szCs w:val="32"/>
        </w:rPr>
        <w:sectPr w:rsidR="00D7541B" w:rsidSect="00537EAB">
          <w:footerReference w:type="default" r:id="rId15"/>
          <w:pgSz w:w="11906" w:h="16838"/>
          <w:pgMar w:top="1440" w:right="1800" w:bottom="1440" w:left="1800" w:header="851" w:footer="992" w:gutter="0"/>
          <w:pgNumType w:start="1"/>
          <w:cols w:space="720"/>
          <w:docGrid w:type="lines" w:linePitch="312"/>
        </w:sectPr>
      </w:pPr>
    </w:p>
    <w:p w:rsidR="00D7541B" w:rsidRPr="008E42E1" w:rsidRDefault="00D7541B">
      <w:pPr>
        <w:pStyle w:val="NewNewNewNewNewNewNewNewNewNewNewNewNewNewNewNewNewNewNewNewNewNewNewNewNewNewNewNewNew"/>
        <w:adjustRightInd w:val="0"/>
        <w:snapToGrid w:val="0"/>
        <w:spacing w:line="560" w:lineRule="exact"/>
        <w:rPr>
          <w:rFonts w:ascii="黑体" w:eastAsia="黑体" w:hAnsi="黑体"/>
          <w:color w:val="000000"/>
          <w:sz w:val="32"/>
          <w:szCs w:val="32"/>
        </w:rPr>
      </w:pPr>
      <w:r w:rsidRPr="008E42E1">
        <w:rPr>
          <w:rFonts w:ascii="黑体" w:eastAsia="黑体" w:hAnsi="黑体" w:cs="黑体" w:hint="eastAsia"/>
          <w:sz w:val="32"/>
          <w:szCs w:val="32"/>
        </w:rPr>
        <w:t>附件：</w:t>
      </w:r>
      <w:r w:rsidRPr="008E42E1">
        <w:rPr>
          <w:rFonts w:ascii="黑体" w:eastAsia="黑体" w:hAnsi="黑体" w:cs="黑体"/>
          <w:sz w:val="32"/>
          <w:szCs w:val="32"/>
        </w:rPr>
        <w:t>(</w:t>
      </w:r>
      <w:r w:rsidRPr="008E42E1">
        <w:rPr>
          <w:rFonts w:ascii="黑体" w:eastAsia="黑体" w:hAnsi="黑体" w:cs="黑体" w:hint="eastAsia"/>
          <w:sz w:val="32"/>
          <w:szCs w:val="32"/>
        </w:rPr>
        <w:t>一</w:t>
      </w:r>
      <w:r w:rsidRPr="008E42E1">
        <w:rPr>
          <w:rFonts w:ascii="黑体" w:eastAsia="黑体" w:hAnsi="黑体" w:cs="黑体"/>
          <w:sz w:val="32"/>
          <w:szCs w:val="32"/>
        </w:rPr>
        <w:t>)</w:t>
      </w:r>
      <w:r w:rsidRPr="008E42E1">
        <w:rPr>
          <w:rFonts w:ascii="黑体" w:eastAsia="黑体" w:hAnsi="黑体" w:cs="黑体" w:hint="eastAsia"/>
          <w:sz w:val="32"/>
          <w:szCs w:val="32"/>
        </w:rPr>
        <w:t>许可</w:t>
      </w:r>
      <w:r w:rsidRPr="008E42E1">
        <w:rPr>
          <w:rFonts w:ascii="黑体" w:eastAsia="黑体" w:hAnsi="黑体" w:cs="黑体" w:hint="eastAsia"/>
          <w:color w:val="000000"/>
          <w:sz w:val="32"/>
          <w:szCs w:val="32"/>
        </w:rPr>
        <w:t>流程图</w:t>
      </w:r>
    </w:p>
    <w:p w:rsidR="00D7541B" w:rsidRDefault="00D7541B">
      <w:pPr>
        <w:pStyle w:val="NewNewNewNewNewNewNewNewNewNewNewNewNewNewNewNewNewNewNewNewNewNewNewNewNewNewNewNewNew"/>
        <w:adjustRightInd w:val="0"/>
        <w:snapToGrid w:val="0"/>
        <w:spacing w:line="560" w:lineRule="exact"/>
        <w:rPr>
          <w:rFonts w:ascii="仿宋_GB2312" w:eastAsia="仿宋_GB2312"/>
          <w:color w:val="000000"/>
          <w:sz w:val="32"/>
          <w:szCs w:val="32"/>
        </w:rPr>
      </w:pPr>
    </w:p>
    <w:p w:rsidR="00D7541B" w:rsidRDefault="00D7541B">
      <w:pPr>
        <w:pStyle w:val="NewNewNewNewNewNewNewNewNewNewNewNewNewNewNewNewNewNewNewNewNewNewNewNewNewNewNewNewNew"/>
        <w:spacing w:line="400" w:lineRule="exact"/>
        <w:jc w:val="center"/>
        <w:rPr>
          <w:rFonts w:eastAsia="黑体"/>
        </w:rPr>
      </w:pPr>
    </w:p>
    <w:p w:rsidR="00D7541B" w:rsidRPr="007A7DF2" w:rsidRDefault="00D7541B">
      <w:pPr>
        <w:pStyle w:val="NewNewNewNewNewNewNewNewNewNewNewNewNewNewNewNewNewNewNewNewNewNewNewNewNewNewNewNewNew"/>
        <w:spacing w:line="400" w:lineRule="exact"/>
        <w:rPr>
          <w:rFonts w:ascii="宋体"/>
        </w:rPr>
      </w:pPr>
      <w:r>
        <w:rPr>
          <w:rFonts w:ascii="黑体" w:eastAsia="黑体" w:hAnsi="黑体" w:cs="黑体"/>
        </w:rPr>
        <w:t xml:space="preserve">                          </w:t>
      </w:r>
      <w:r w:rsidRPr="007A7DF2">
        <w:rPr>
          <w:rFonts w:ascii="宋体" w:hAnsi="宋体" w:cs="宋体" w:hint="eastAsia"/>
        </w:rPr>
        <w:t>广告发布登记许可流程示意图</w:t>
      </w:r>
    </w:p>
    <w:p w:rsidR="00D7541B" w:rsidRDefault="00D7541B">
      <w:pPr>
        <w:pStyle w:val="NewNewNewNewNewNewNewNewNewNewNewNewNewNewNewNewNewNewNewNewNewNewNewNewNewNewNewNewNew"/>
        <w:spacing w:line="400" w:lineRule="exact"/>
      </w:pPr>
      <w:r>
        <w:rPr>
          <w:noProof/>
        </w:rPr>
        <w:pict>
          <v:group id="_x0000_s1027" style="position:absolute;left:0;text-align:left;margin-left:18.2pt;margin-top:6.35pt;width:416.25pt;height:509.15pt;z-index:251659264" coordorigin="1956,2316" coordsize="8325,10183">
            <v:rect id="矩形 15" o:spid="_x0000_s1028" style="position:absolute;left:3894;top:11454;width:2149;height:976" filled="f" strokeweight="1.25pt">
              <v:fill o:detectmouseclick="t"/>
              <v:textbox style="mso-next-textbox:#矩形 15">
                <w:txbxContent>
                  <w:p w:rsidR="00D7541B" w:rsidRPr="0005364D" w:rsidRDefault="00D7541B" w:rsidP="00D94E7D">
                    <w:pPr>
                      <w:jc w:val="center"/>
                    </w:pPr>
                    <w:r w:rsidRPr="0005364D">
                      <w:rPr>
                        <w:rFonts w:ascii="宋体" w:hAnsi="宋体" w:cs="宋体" w:hint="eastAsia"/>
                        <w:color w:val="000000"/>
                        <w:sz w:val="18"/>
                        <w:szCs w:val="18"/>
                      </w:rPr>
                      <w:t>向社会公布</w:t>
                    </w:r>
                  </w:p>
                </w:txbxContent>
              </v:textbox>
            </v:rect>
            <v:shapetype id="_x0000_t32" coordsize="21600,21600" o:spt="32" o:oned="t" path="m,l21600,21600e" filled="f">
              <v:path arrowok="t" fillok="f" o:connecttype="none"/>
              <o:lock v:ext="edit" shapetype="t"/>
            </v:shapetype>
            <v:shape id="自选图形 38" o:spid="_x0000_s1029" type="#_x0000_t32" style="position:absolute;left:4893;top:11124;width:6;height:304;flip:x" strokeweight="1.25pt">
              <v:fill o:detectmouseclick="t"/>
              <v:stroke endarrow="block"/>
            </v:shape>
            <v:shape id="自选图形 22" o:spid="_x0000_s1030" type="#_x0000_t32" style="position:absolute;left:8330;top:11013;width:1;height:396" strokeweight="1.25pt">
              <v:fill o:detectmouseclick="t"/>
              <v:stroke endarrow="block"/>
            </v:shape>
            <v:rect id="矩形 32" o:spid="_x0000_s1031" style="position:absolute;left:4203;top:10372;width:1392;height:752" filled="f" strokeweight="1.25pt">
              <v:textbox style="mso-next-textbox:#矩形 32">
                <w:txbxContent>
                  <w:p w:rsidR="00D7541B" w:rsidRPr="0005364D" w:rsidRDefault="00D7541B" w:rsidP="00D94E7D">
                    <w:pPr>
                      <w:jc w:val="center"/>
                      <w:rPr>
                        <w:rFonts w:ascii="宋体"/>
                        <w:color w:val="000000"/>
                        <w:sz w:val="18"/>
                        <w:szCs w:val="18"/>
                      </w:rPr>
                    </w:pPr>
                    <w:r w:rsidRPr="0005364D">
                      <w:rPr>
                        <w:rFonts w:ascii="宋体" w:hAnsi="宋体" w:cs="宋体" w:hint="eastAsia"/>
                        <w:color w:val="000000"/>
                        <w:sz w:val="18"/>
                        <w:szCs w:val="18"/>
                      </w:rPr>
                      <w:t>准予登记</w:t>
                    </w:r>
                  </w:p>
                </w:txbxContent>
              </v:textbox>
            </v:rect>
            <v:shape id="自选图形 28" o:spid="_x0000_s1032" type="#_x0000_t32" style="position:absolute;left:4921;top:9805;width:806;height:12;flip:x y" strokeweight="1.25pt">
              <v:fill o:detectmouseclick="t"/>
            </v:shape>
            <v:shape id="自选图形 27" o:spid="_x0000_s1033" type="#_x0000_t32" style="position:absolute;left:4921;top:9805;width:1;height:570" strokeweight="1.25pt">
              <v:fill o:detectmouseclick="t"/>
              <v:stroke endarrow="block"/>
            </v:shape>
            <v:rect id="矩形 23" o:spid="_x0000_s1034" style="position:absolute;left:7578;top:10447;width:1392;height:540" filled="f" strokeweight="1.25pt">
              <v:textbox style="mso-next-textbox:#矩形 23">
                <w:txbxContent>
                  <w:p w:rsidR="00D7541B" w:rsidRPr="0005364D" w:rsidRDefault="00D7541B" w:rsidP="00D94E7D">
                    <w:pPr>
                      <w:jc w:val="center"/>
                      <w:rPr>
                        <w:rFonts w:ascii="宋体"/>
                        <w:color w:val="000000"/>
                        <w:sz w:val="18"/>
                        <w:szCs w:val="18"/>
                      </w:rPr>
                    </w:pPr>
                    <w:r w:rsidRPr="0005364D">
                      <w:rPr>
                        <w:rFonts w:ascii="宋体" w:hAnsi="宋体" w:cs="宋体" w:hint="eastAsia"/>
                        <w:color w:val="000000"/>
                        <w:sz w:val="18"/>
                        <w:szCs w:val="18"/>
                      </w:rPr>
                      <w:t>不予登记</w:t>
                    </w:r>
                  </w:p>
                </w:txbxContent>
              </v:textbox>
            </v:rect>
            <v:shape id="自选图形 26" o:spid="_x0000_s1035" type="#_x0000_t32" style="position:absolute;left:5727;top:9229;width:1;height:576;flip:y" strokeweight="1.25pt">
              <v:fill o:detectmouseclick="t"/>
            </v:shape>
            <v:shape id="自选图形 25" o:spid="_x0000_s1036" type="#_x0000_t32" style="position:absolute;left:5727;top:9805;width:2614;height:0" strokeweight="1.25pt">
              <v:fill o:detectmouseclick="t"/>
            </v:shape>
            <v:shape id="自选图形 24" o:spid="_x0000_s1037" type="#_x0000_t32" style="position:absolute;left:8319;top:9817;width:2;height:600;flip:x" strokeweight="1.25pt">
              <v:fill o:detectmouseclick="t"/>
              <v:stroke endarrow="block"/>
            </v:shape>
            <v:group id="_x0000_s1038" style="position:absolute;left:1956;top:2316;width:8325;height:6913" coordorigin="1956,2316" coordsize="8325,6913">
              <v:shape id="自选图形 37" o:spid="_x0000_s1039" type="#_x0000_t32" style="position:absolute;left:5743;top:6675;width:8;height:872" strokeweight="1.25pt">
                <v:stroke endarrow="block"/>
              </v:shape>
              <v:shapetype id="_x0000_t202" coordsize="21600,21600" o:spt="202" path="m,l,21600r21600,l21600,xe">
                <v:stroke joinstyle="miter"/>
                <v:path gradientshapeok="t" o:connecttype="rect"/>
              </v:shapetype>
              <v:shape id="文本框 18" o:spid="_x0000_s1040" type="#_x0000_t202" style="position:absolute;left:4369;top:6931;width:2846;height:451" stroked="f">
                <v:textbox style="mso-next-textbox:#文本框 18">
                  <w:txbxContent>
                    <w:p w:rsidR="00D7541B" w:rsidRPr="0005364D" w:rsidRDefault="00D7541B" w:rsidP="00D94E7D">
                      <w:pPr>
                        <w:rPr>
                          <w:rFonts w:ascii="宋体"/>
                          <w:color w:val="000000"/>
                          <w:sz w:val="18"/>
                          <w:szCs w:val="18"/>
                        </w:rPr>
                      </w:pPr>
                      <w:r w:rsidRPr="0005364D">
                        <w:rPr>
                          <w:rFonts w:ascii="宋体" w:hAnsi="宋体" w:cs="宋体" w:hint="eastAsia"/>
                          <w:color w:val="000000"/>
                          <w:sz w:val="18"/>
                          <w:szCs w:val="18"/>
                        </w:rPr>
                        <w:t>材料齐全、符合法定形式</w:t>
                      </w:r>
                    </w:p>
                  </w:txbxContent>
                </v:textbox>
              </v:shape>
              <v:rect id="矩形 36" o:spid="_x0000_s1041" style="position:absolute;left:5068;top:7645;width:1483;height:498" filled="f" strokeweight="1.25pt">
                <v:textbox style="mso-next-textbox:#矩形 36">
                  <w:txbxContent>
                    <w:p w:rsidR="00D7541B" w:rsidRPr="0005364D" w:rsidRDefault="00D7541B" w:rsidP="00D94E7D">
                      <w:pPr>
                        <w:jc w:val="center"/>
                        <w:rPr>
                          <w:rFonts w:ascii="宋体"/>
                          <w:color w:val="000000"/>
                          <w:sz w:val="18"/>
                          <w:szCs w:val="18"/>
                        </w:rPr>
                      </w:pPr>
                      <w:r w:rsidRPr="0005364D">
                        <w:rPr>
                          <w:rFonts w:ascii="宋体" w:hAnsi="宋体" w:cs="宋体" w:hint="eastAsia"/>
                          <w:color w:val="000000"/>
                          <w:sz w:val="18"/>
                          <w:szCs w:val="18"/>
                        </w:rPr>
                        <w:t>受理</w:t>
                      </w:r>
                    </w:p>
                  </w:txbxContent>
                </v:textbox>
              </v:rect>
              <v:shape id="自选图形 33" o:spid="_x0000_s1042" type="#_x0000_t32" style="position:absolute;left:5751;top:8207;width:6;height:386" strokeweight="1.25pt">
                <v:stroke endarrow="block"/>
              </v:shape>
              <v:rect id="矩形 34" o:spid="_x0000_s1043" style="position:absolute;left:4836;top:8653;width:1824;height:576" filled="f" strokeweight="1.25pt">
                <v:textbox style="mso-next-textbox:#矩形 34">
                  <w:txbxContent>
                    <w:p w:rsidR="00D7541B" w:rsidRPr="0005364D" w:rsidRDefault="00D7541B" w:rsidP="00D94E7D">
                      <w:pPr>
                        <w:jc w:val="center"/>
                        <w:rPr>
                          <w:rFonts w:ascii="宋体"/>
                          <w:color w:val="000000"/>
                          <w:sz w:val="18"/>
                          <w:szCs w:val="18"/>
                        </w:rPr>
                      </w:pPr>
                      <w:r w:rsidRPr="0005364D">
                        <w:rPr>
                          <w:rFonts w:ascii="宋体" w:hAnsi="宋体" w:cs="宋体" w:hint="eastAsia"/>
                          <w:color w:val="000000"/>
                          <w:sz w:val="18"/>
                          <w:szCs w:val="18"/>
                        </w:rPr>
                        <w:t>决定</w:t>
                      </w:r>
                    </w:p>
                  </w:txbxContent>
                </v:textbox>
              </v:rect>
              <v:shape id="自选图形 6" o:spid="_x0000_s1044" type="#_x0000_t32" style="position:absolute;left:2646;top:6109;width:30;height:1725;flip:x" strokeweight="1.25pt"/>
              <v:shape id="自选图形 35" o:spid="_x0000_s1045" type="#_x0000_t32" style="position:absolute;left:2631;top:7837;width:2349;height:12;flip:y" strokeweight="1.25pt">
                <v:stroke endarrow="block"/>
              </v:shape>
              <v:shape id="文本框 5" o:spid="_x0000_s1046" type="#_x0000_t202" style="position:absolute;left:3057;top:6622;width:1368;height:768" stroked="f">
                <v:textbox style="mso-next-textbox:#文本框 5;mso-fit-shape-to-text:t">
                  <w:txbxContent>
                    <w:p w:rsidR="00D7541B" w:rsidRPr="0005364D" w:rsidRDefault="00D7541B" w:rsidP="00D94E7D">
                      <w:r w:rsidRPr="0005364D">
                        <w:rPr>
                          <w:rFonts w:ascii="宋体" w:hAnsi="宋体" w:cs="宋体" w:hint="eastAsia"/>
                          <w:color w:val="000000"/>
                          <w:sz w:val="18"/>
                          <w:szCs w:val="18"/>
                        </w:rPr>
                        <w:t>补正后材料符合要求</w:t>
                      </w:r>
                    </w:p>
                  </w:txbxContent>
                </v:textbox>
              </v:shape>
              <v:shape id="自选图形 20" o:spid="_x0000_s1047" type="#_x0000_t32" style="position:absolute;left:6536;top:7855;width:2490;height:12" strokeweight="1.25pt">
                <v:fill o:detectmouseclick="t"/>
                <v:stroke endarrow="block"/>
              </v:shape>
              <v:rect id="矩形 21" o:spid="_x0000_s1048" style="position:absolute;left:9011;top:7495;width:1270;height:576" filled="f" strokeweight="1.25pt">
                <v:textbox style="mso-next-textbox:#矩形 21">
                  <w:txbxContent>
                    <w:p w:rsidR="00D7541B" w:rsidRPr="0005364D" w:rsidRDefault="00D7541B" w:rsidP="00D94E7D">
                      <w:pPr>
                        <w:jc w:val="center"/>
                        <w:rPr>
                          <w:rFonts w:ascii="宋体"/>
                          <w:color w:val="000000"/>
                          <w:sz w:val="18"/>
                          <w:szCs w:val="18"/>
                        </w:rPr>
                      </w:pPr>
                      <w:r w:rsidRPr="0005364D">
                        <w:rPr>
                          <w:rFonts w:ascii="宋体" w:hAnsi="宋体" w:cs="宋体" w:hint="eastAsia"/>
                          <w:color w:val="000000"/>
                          <w:sz w:val="18"/>
                          <w:szCs w:val="18"/>
                        </w:rPr>
                        <w:t>材料核实</w:t>
                      </w:r>
                    </w:p>
                  </w:txbxContent>
                </v:textbox>
              </v:rect>
              <v:shape id="自选图形 17" o:spid="_x0000_s1049" type="#_x0000_t32" style="position:absolute;left:6792;top:8917;width:3072;height:0;flip:x" strokeweight="1.25pt">
                <v:fill o:detectmouseclick="t"/>
                <v:stroke endarrow="block"/>
              </v:shape>
              <v:shape id="文本框 19" o:spid="_x0000_s1050" type="#_x0000_t202" style="position:absolute;left:6935;top:6697;width:2017;height:768" stroked="f">
                <v:textbox style="mso-next-textbox:#文本框 19">
                  <w:txbxContent>
                    <w:p w:rsidR="00D7541B" w:rsidRPr="0005364D" w:rsidRDefault="00D7541B" w:rsidP="00D94E7D">
                      <w:pPr>
                        <w:rPr>
                          <w:rFonts w:ascii="宋体"/>
                          <w:color w:val="000000"/>
                          <w:sz w:val="18"/>
                          <w:szCs w:val="18"/>
                        </w:rPr>
                      </w:pPr>
                      <w:r w:rsidRPr="0005364D">
                        <w:rPr>
                          <w:rFonts w:ascii="宋体" w:hAnsi="宋体" w:cs="宋体" w:hint="eastAsia"/>
                          <w:color w:val="000000"/>
                          <w:sz w:val="18"/>
                          <w:szCs w:val="18"/>
                        </w:rPr>
                        <w:t>需对申请材料的实质内容进行核实的</w:t>
                      </w:r>
                    </w:p>
                  </w:txbxContent>
                </v:textbox>
              </v:shape>
              <v:shape id="自选图形 16" o:spid="_x0000_s1051" type="#_x0000_t32" style="position:absolute;left:9864;top:8059;width:12;height:858;flip:y" strokeweight="1.25pt">
                <v:fill o:detectmouseclick="t"/>
              </v:shape>
              <v:group id="_x0000_s1052" style="position:absolute;left:1956;top:2316;width:7732;height:4308" coordorigin="1956,2316" coordsize="7732,4308">
                <v:shape id="自选图形 14" o:spid="_x0000_s1053" type="#_x0000_t32" style="position:absolute;left:5730;top:4531;width:1;height:396" strokeweight="1.25pt">
                  <v:stroke endarrow="block"/>
                </v:shape>
                <v:shapetype id="_x0000_t110" coordsize="21600,21600" o:spt="110" path="m10800,l,10800,10800,21600,21600,10800xe">
                  <v:stroke joinstyle="miter"/>
                  <v:path gradientshapeok="t" o:connecttype="rect" textboxrect="5400,5400,16200,16200"/>
                </v:shapetype>
                <v:shape id="自选图形 13" o:spid="_x0000_s1054" type="#_x0000_t110" style="position:absolute;left:4725;top:4972;width:2016;height:1652" filled="f" strokeweight="1.25pt">
                  <v:textbox style="mso-next-textbox:#自选图形 13">
                    <w:txbxContent>
                      <w:p w:rsidR="00D7541B" w:rsidRDefault="00D7541B" w:rsidP="00D94E7D">
                        <w:pPr>
                          <w:rPr>
                            <w:rFonts w:ascii="宋体"/>
                            <w:b/>
                            <w:bCs/>
                            <w:color w:val="000000"/>
                            <w:sz w:val="18"/>
                            <w:szCs w:val="18"/>
                          </w:rPr>
                        </w:pPr>
                        <w:r w:rsidRPr="0005364D">
                          <w:rPr>
                            <w:rFonts w:ascii="宋体" w:hAnsi="宋体" w:cs="宋体" w:hint="eastAsia"/>
                            <w:color w:val="000000"/>
                            <w:sz w:val="18"/>
                            <w:szCs w:val="18"/>
                          </w:rPr>
                          <w:t>申请材料审查结果</w:t>
                        </w:r>
                      </w:p>
                    </w:txbxContent>
                  </v:textbox>
                </v:shape>
                <v:shape id="自选图形 12" o:spid="_x0000_s1055" type="#_x0000_t32" style="position:absolute;left:3720;top:5755;width:972;height:0;flip:x" strokeweight="1.25pt">
                  <v:stroke endarrow="block"/>
                </v:shape>
                <v:shape id="文本框 9" o:spid="_x0000_s1056" type="#_x0000_t202" style="position:absolute;left:3738;top:4816;width:972;height:840" stroked="f">
                  <v:textbox style="mso-next-textbox:#文本框 9">
                    <w:txbxContent>
                      <w:p w:rsidR="00D7541B" w:rsidRPr="0005364D" w:rsidRDefault="00D7541B" w:rsidP="00D94E7D">
                        <w:pPr>
                          <w:jc w:val="center"/>
                          <w:rPr>
                            <w:rFonts w:ascii="宋体"/>
                            <w:color w:val="000000"/>
                            <w:sz w:val="18"/>
                            <w:szCs w:val="18"/>
                          </w:rPr>
                        </w:pPr>
                        <w:r w:rsidRPr="0005364D">
                          <w:rPr>
                            <w:rFonts w:ascii="宋体" w:hAnsi="宋体" w:cs="宋体" w:hint="eastAsia"/>
                            <w:color w:val="000000"/>
                            <w:sz w:val="18"/>
                            <w:szCs w:val="18"/>
                          </w:rPr>
                          <w:t>材料需</w:t>
                        </w:r>
                      </w:p>
                      <w:p w:rsidR="00D7541B" w:rsidRPr="0005364D" w:rsidRDefault="00D7541B" w:rsidP="00D94E7D">
                        <w:pPr>
                          <w:jc w:val="center"/>
                        </w:pPr>
                        <w:r w:rsidRPr="0005364D">
                          <w:rPr>
                            <w:rFonts w:ascii="宋体" w:hAnsi="宋体" w:cs="宋体" w:hint="eastAsia"/>
                            <w:color w:val="000000"/>
                            <w:sz w:val="18"/>
                            <w:szCs w:val="18"/>
                          </w:rPr>
                          <w:t>要补正</w:t>
                        </w:r>
                      </w:p>
                    </w:txbxContent>
                  </v:textbox>
                </v:shape>
                <v:rect id="矩形 11" o:spid="_x0000_s1057" style="position:absolute;left:1956;top:5329;width:1680;height:780" filled="f" strokeweight="1.25pt">
                  <v:textbox style="mso-next-textbox:#矩形 11">
                    <w:txbxContent>
                      <w:p w:rsidR="00D7541B" w:rsidRPr="0005364D" w:rsidRDefault="00D7541B" w:rsidP="00D94E7D">
                        <w:pPr>
                          <w:jc w:val="center"/>
                          <w:rPr>
                            <w:rFonts w:ascii="宋体"/>
                            <w:color w:val="000000"/>
                            <w:sz w:val="18"/>
                            <w:szCs w:val="18"/>
                          </w:rPr>
                        </w:pPr>
                        <w:r w:rsidRPr="0005364D">
                          <w:rPr>
                            <w:rFonts w:ascii="宋体" w:hAnsi="宋体" w:cs="宋体" w:hint="eastAsia"/>
                            <w:color w:val="000000"/>
                            <w:sz w:val="18"/>
                            <w:szCs w:val="18"/>
                          </w:rPr>
                          <w:t>一次告知需补正材料</w:t>
                        </w:r>
                      </w:p>
                    </w:txbxContent>
                  </v:textbox>
                </v:rect>
                <v:shape id="自选图形 8" o:spid="_x0000_s1058" type="#_x0000_t32" style="position:absolute;left:6807;top:5770;width:1020;height:0" strokeweight="1.25pt">
                  <v:stroke endarrow="block"/>
                </v:shape>
                <v:shape id="文本框 7" o:spid="_x0000_s1059" type="#_x0000_t202" style="position:absolute;left:6621;top:4816;width:1164;height:840" filled="f" stroked="f">
                  <v:textbox style="mso-next-textbox:#文本框 7">
                    <w:txbxContent>
                      <w:p w:rsidR="00D7541B" w:rsidRPr="0005364D" w:rsidRDefault="00D7541B" w:rsidP="00D94E7D">
                        <w:r w:rsidRPr="0005364D">
                          <w:rPr>
                            <w:rFonts w:ascii="宋体" w:hAnsi="宋体" w:cs="宋体" w:hint="eastAsia"/>
                            <w:color w:val="000000"/>
                            <w:sz w:val="18"/>
                            <w:szCs w:val="18"/>
                          </w:rPr>
                          <w:t>符合不予受理情形</w:t>
                        </w:r>
                      </w:p>
                    </w:txbxContent>
                  </v:textbox>
                </v:shape>
                <v:group id="_x0000_s1060" style="position:absolute;left:4588;top:2316;width:2355;height:2153" coordorigin="4588,2316" coordsize="2355,2153">
                  <v:shape id="自选图形 3" o:spid="_x0000_s1061" type="#_x0000_t32" style="position:absolute;left:5746;top:3479;width:14;height:186" strokeweight="1.25pt">
                    <v:stroke endarrow="block"/>
                  </v:shape>
                  <v:rect id="矩形 4" o:spid="_x0000_s1062" style="position:absolute;left:4860;top:3725;width:1740;height:744" filled="f" strokeweight="1.25pt">
                    <v:textbox style="mso-next-textbox:#矩形 4">
                      <w:txbxContent>
                        <w:p w:rsidR="00D7541B" w:rsidRPr="0005364D" w:rsidRDefault="00D7541B" w:rsidP="00D94E7D">
                          <w:pPr>
                            <w:jc w:val="center"/>
                          </w:pPr>
                          <w:r w:rsidRPr="0005364D">
                            <w:rPr>
                              <w:rFonts w:ascii="宋体" w:hAnsi="宋体" w:cs="宋体" w:hint="eastAsia"/>
                              <w:color w:val="000000"/>
                              <w:sz w:val="18"/>
                              <w:szCs w:val="18"/>
                            </w:rPr>
                            <w:t>审查申请材料</w:t>
                          </w:r>
                        </w:p>
                      </w:txbxContent>
                    </v:textbox>
                  </v:rect>
                  <v:shapetype id="_x0000_t116" coordsize="21600,21600" o:spt="116" path="m3475,qx,10800,3475,21600l18125,21600qx21600,10800,18125,xe">
                    <v:stroke joinstyle="miter"/>
                    <v:path gradientshapeok="t" o:connecttype="rect" textboxrect="1018,3163,20582,18437"/>
                  </v:shapetype>
                  <v:shape id="流程图: 终止 46" o:spid="_x0000_s1063" type="#_x0000_t116" style="position:absolute;left:4588;top:2316;width:2355;height:1095;v-text-anchor:middle" filled="f" strokeweight="1pt">
                    <v:textbox style="mso-next-textbox:#流程图: 终止 46">
                      <w:txbxContent>
                        <w:p w:rsidR="00D7541B" w:rsidRPr="0005364D" w:rsidRDefault="00D7541B" w:rsidP="00D94E7D">
                          <w:pPr>
                            <w:jc w:val="center"/>
                            <w:rPr>
                              <w:rFonts w:ascii="宋体"/>
                              <w:color w:val="000000"/>
                              <w:sz w:val="18"/>
                              <w:szCs w:val="18"/>
                            </w:rPr>
                          </w:pPr>
                          <w:r w:rsidRPr="0005364D">
                            <w:rPr>
                              <w:rFonts w:ascii="宋体" w:hAnsi="宋体" w:cs="宋体" w:hint="eastAsia"/>
                              <w:color w:val="000000"/>
                              <w:sz w:val="18"/>
                              <w:szCs w:val="18"/>
                            </w:rPr>
                            <w:t>提出登记（申请）</w:t>
                          </w:r>
                        </w:p>
                      </w:txbxContent>
                    </v:textbox>
                  </v:shape>
                </v:group>
                <v:shape id="流程图: 终止 47" o:spid="_x0000_s1064" type="#_x0000_t116" style="position:absolute;left:7873;top:5440;width:1815;height:715;v-text-anchor:middle" filled="f" strokeweight="2pt">
                  <v:textbox style="mso-next-textbox:#流程图: 终止 47">
                    <w:txbxContent>
                      <w:p w:rsidR="00D7541B" w:rsidRPr="0005364D" w:rsidRDefault="00D7541B" w:rsidP="00D94E7D">
                        <w:pPr>
                          <w:jc w:val="center"/>
                          <w:rPr>
                            <w:color w:val="000000"/>
                          </w:rPr>
                        </w:pPr>
                        <w:r w:rsidRPr="0005364D">
                          <w:rPr>
                            <w:rFonts w:ascii="宋体" w:hAnsi="宋体" w:cs="宋体" w:hint="eastAsia"/>
                            <w:color w:val="000000"/>
                            <w:sz w:val="18"/>
                            <w:szCs w:val="18"/>
                          </w:rPr>
                          <w:t>不予受理</w:t>
                        </w:r>
                      </w:p>
                      <w:p w:rsidR="00D7541B" w:rsidRDefault="00D7541B" w:rsidP="00D94E7D">
                        <w:pPr>
                          <w:jc w:val="center"/>
                          <w:rPr>
                            <w:rFonts w:ascii="宋体"/>
                            <w:b/>
                            <w:bCs/>
                            <w:color w:val="000000"/>
                            <w:sz w:val="18"/>
                            <w:szCs w:val="18"/>
                          </w:rPr>
                        </w:pPr>
                      </w:p>
                    </w:txbxContent>
                  </v:textbox>
                </v:shape>
              </v:group>
            </v:group>
            <v:shape id="流程图: 终止 50" o:spid="_x0000_s1065" type="#_x0000_t116" style="position:absolute;left:7288;top:11419;width:2100;height:1080;v-text-anchor:middle" fillcolor="black" strokeweight="2pt">
              <v:fill opacity="0"/>
              <v:textbox style="mso-next-textbox:#流程图: 终止 50">
                <w:txbxContent>
                  <w:p w:rsidR="00D7541B" w:rsidRPr="0005364D" w:rsidRDefault="00D7541B" w:rsidP="00D94E7D">
                    <w:pPr>
                      <w:jc w:val="center"/>
                      <w:rPr>
                        <w:rFonts w:ascii="宋体"/>
                        <w:color w:val="000000"/>
                        <w:sz w:val="18"/>
                        <w:szCs w:val="18"/>
                      </w:rPr>
                    </w:pPr>
                    <w:r w:rsidRPr="0005364D">
                      <w:rPr>
                        <w:rFonts w:ascii="宋体" w:hAnsi="宋体" w:cs="宋体" w:hint="eastAsia"/>
                        <w:color w:val="000000"/>
                        <w:sz w:val="18"/>
                        <w:szCs w:val="18"/>
                      </w:rPr>
                      <w:t>书面说明不予登记理由</w:t>
                    </w:r>
                  </w:p>
                </w:txbxContent>
              </v:textbox>
            </v:shape>
          </v:group>
        </w:pict>
      </w:r>
    </w:p>
    <w:p w:rsidR="00D7541B" w:rsidRDefault="00D7541B">
      <w:pPr>
        <w:pStyle w:val="11"/>
        <w:spacing w:before="0" w:beforeAutospacing="0" w:after="0" w:afterAutospacing="0"/>
        <w:rPr>
          <w:rFonts w:ascii="仿宋_GB2312" w:eastAsia="仿宋_GB2312" w:cs="Times New Roman"/>
          <w:sz w:val="32"/>
          <w:szCs w:val="32"/>
        </w:rPr>
      </w:pPr>
    </w:p>
    <w:p w:rsidR="00D7541B" w:rsidRDefault="00D7541B">
      <w:pPr>
        <w:pStyle w:val="11"/>
        <w:spacing w:before="0" w:beforeAutospacing="0" w:after="0" w:afterAutospacing="0"/>
        <w:rPr>
          <w:rFonts w:ascii="仿宋_GB2312" w:eastAsia="仿宋_GB2312" w:cs="Times New Roman"/>
          <w:sz w:val="32"/>
          <w:szCs w:val="32"/>
        </w:rPr>
      </w:pPr>
    </w:p>
    <w:p w:rsidR="00D7541B" w:rsidRDefault="00D7541B">
      <w:pPr>
        <w:pStyle w:val="11"/>
        <w:spacing w:before="0" w:beforeAutospacing="0" w:after="0" w:afterAutospacing="0"/>
        <w:rPr>
          <w:rFonts w:ascii="仿宋_GB2312" w:eastAsia="仿宋_GB2312" w:cs="Times New Roman"/>
          <w:sz w:val="32"/>
          <w:szCs w:val="32"/>
        </w:rPr>
      </w:pPr>
    </w:p>
    <w:p w:rsidR="00D7541B" w:rsidRDefault="00D7541B">
      <w:pPr>
        <w:pStyle w:val="11"/>
        <w:spacing w:before="0" w:beforeAutospacing="0" w:after="0" w:afterAutospacing="0"/>
        <w:rPr>
          <w:rFonts w:ascii="仿宋_GB2312" w:eastAsia="仿宋_GB2312" w:cs="Times New Roman"/>
          <w:sz w:val="32"/>
          <w:szCs w:val="32"/>
        </w:rPr>
      </w:pPr>
    </w:p>
    <w:p w:rsidR="00D7541B" w:rsidRDefault="00D7541B">
      <w:pPr>
        <w:pStyle w:val="11"/>
        <w:spacing w:before="0" w:beforeAutospacing="0" w:after="0" w:afterAutospacing="0"/>
        <w:rPr>
          <w:rFonts w:ascii="仿宋_GB2312" w:eastAsia="仿宋_GB2312" w:cs="Times New Roman"/>
          <w:sz w:val="32"/>
          <w:szCs w:val="32"/>
        </w:rPr>
      </w:pPr>
    </w:p>
    <w:p w:rsidR="00D7541B" w:rsidRDefault="00D7541B">
      <w:pPr>
        <w:pStyle w:val="11"/>
        <w:spacing w:before="0" w:beforeAutospacing="0" w:after="0" w:afterAutospacing="0"/>
        <w:rPr>
          <w:rFonts w:ascii="仿宋_GB2312" w:eastAsia="仿宋_GB2312" w:cs="Times New Roman"/>
          <w:sz w:val="32"/>
          <w:szCs w:val="32"/>
        </w:rPr>
      </w:pPr>
    </w:p>
    <w:p w:rsidR="00D7541B" w:rsidRDefault="00D7541B">
      <w:pPr>
        <w:pStyle w:val="11"/>
        <w:spacing w:before="0" w:beforeAutospacing="0" w:after="0" w:afterAutospacing="0"/>
        <w:rPr>
          <w:rFonts w:ascii="仿宋_GB2312" w:eastAsia="仿宋_GB2312" w:cs="Times New Roman"/>
          <w:sz w:val="32"/>
          <w:szCs w:val="32"/>
        </w:rPr>
      </w:pPr>
    </w:p>
    <w:p w:rsidR="00D7541B" w:rsidRDefault="00D7541B">
      <w:pPr>
        <w:pStyle w:val="11"/>
        <w:spacing w:before="0" w:beforeAutospacing="0" w:after="0" w:afterAutospacing="0"/>
        <w:rPr>
          <w:rFonts w:ascii="仿宋_GB2312" w:eastAsia="仿宋_GB2312" w:cs="Times New Roman"/>
          <w:sz w:val="32"/>
          <w:szCs w:val="32"/>
        </w:rPr>
      </w:pPr>
    </w:p>
    <w:p w:rsidR="00D7541B" w:rsidRDefault="00D7541B">
      <w:pPr>
        <w:pStyle w:val="11"/>
        <w:spacing w:before="0" w:beforeAutospacing="0" w:after="0" w:afterAutospacing="0"/>
        <w:rPr>
          <w:rFonts w:ascii="仿宋_GB2312" w:eastAsia="仿宋_GB2312" w:cs="Times New Roman"/>
          <w:sz w:val="32"/>
          <w:szCs w:val="32"/>
        </w:rPr>
      </w:pPr>
    </w:p>
    <w:p w:rsidR="00D7541B" w:rsidRDefault="00D7541B">
      <w:pPr>
        <w:pStyle w:val="11"/>
        <w:spacing w:before="0" w:beforeAutospacing="0" w:after="0" w:afterAutospacing="0"/>
        <w:rPr>
          <w:rFonts w:ascii="仿宋_GB2312" w:eastAsia="仿宋_GB2312" w:cs="Times New Roman"/>
          <w:sz w:val="32"/>
          <w:szCs w:val="32"/>
        </w:rPr>
      </w:pPr>
    </w:p>
    <w:p w:rsidR="00D7541B" w:rsidRDefault="00D7541B">
      <w:pPr>
        <w:pStyle w:val="11"/>
        <w:spacing w:before="0" w:beforeAutospacing="0" w:after="0" w:afterAutospacing="0"/>
        <w:rPr>
          <w:rFonts w:ascii="仿宋_GB2312" w:eastAsia="仿宋_GB2312" w:cs="Times New Roman"/>
          <w:sz w:val="32"/>
          <w:szCs w:val="32"/>
        </w:rPr>
      </w:pPr>
    </w:p>
    <w:p w:rsidR="00D7541B" w:rsidRDefault="00D7541B">
      <w:pPr>
        <w:pStyle w:val="11"/>
        <w:spacing w:before="0" w:beforeAutospacing="0" w:after="0" w:afterAutospacing="0"/>
        <w:rPr>
          <w:rFonts w:ascii="仿宋_GB2312" w:eastAsia="仿宋_GB2312" w:cs="Times New Roman"/>
          <w:sz w:val="32"/>
          <w:szCs w:val="32"/>
        </w:rPr>
      </w:pPr>
    </w:p>
    <w:p w:rsidR="00D7541B" w:rsidRDefault="00D7541B">
      <w:pPr>
        <w:pStyle w:val="11"/>
        <w:spacing w:before="0" w:beforeAutospacing="0" w:after="0" w:afterAutospacing="0"/>
        <w:rPr>
          <w:rFonts w:ascii="仿宋_GB2312" w:eastAsia="仿宋_GB2312" w:cs="Times New Roman"/>
          <w:sz w:val="32"/>
          <w:szCs w:val="32"/>
        </w:rPr>
      </w:pPr>
    </w:p>
    <w:p w:rsidR="00D7541B" w:rsidRDefault="00D7541B">
      <w:pPr>
        <w:pStyle w:val="11"/>
        <w:spacing w:before="0" w:beforeAutospacing="0" w:after="0" w:afterAutospacing="0"/>
        <w:rPr>
          <w:rFonts w:ascii="仿宋_GB2312" w:eastAsia="仿宋_GB2312" w:cs="Times New Roman"/>
          <w:sz w:val="32"/>
          <w:szCs w:val="32"/>
        </w:rPr>
      </w:pPr>
    </w:p>
    <w:p w:rsidR="00D7541B" w:rsidRDefault="00D7541B">
      <w:pPr>
        <w:pStyle w:val="11"/>
        <w:spacing w:before="0" w:beforeAutospacing="0" w:after="0" w:afterAutospacing="0"/>
        <w:rPr>
          <w:rFonts w:ascii="仿宋_GB2312" w:eastAsia="仿宋_GB2312" w:cs="Times New Roman"/>
          <w:sz w:val="32"/>
          <w:szCs w:val="32"/>
        </w:rPr>
      </w:pPr>
    </w:p>
    <w:p w:rsidR="00D7541B" w:rsidRDefault="00D7541B">
      <w:pPr>
        <w:pStyle w:val="11"/>
        <w:spacing w:before="0" w:beforeAutospacing="0" w:after="0" w:afterAutospacing="0"/>
        <w:rPr>
          <w:rFonts w:ascii="仿宋_GB2312" w:eastAsia="仿宋_GB2312" w:cs="Times New Roman"/>
          <w:sz w:val="32"/>
          <w:szCs w:val="32"/>
        </w:rPr>
        <w:sectPr w:rsidR="00D7541B" w:rsidSect="00537EAB">
          <w:footerReference w:type="default" r:id="rId16"/>
          <w:pgSz w:w="11906" w:h="16838"/>
          <w:pgMar w:top="2098" w:right="1474" w:bottom="1985" w:left="1588" w:header="851" w:footer="992" w:gutter="0"/>
          <w:cols w:space="425"/>
          <w:docGrid w:type="lines" w:linePitch="312"/>
        </w:sectPr>
      </w:pPr>
    </w:p>
    <w:p w:rsidR="00D7541B" w:rsidRPr="008E42E1" w:rsidRDefault="00D7541B" w:rsidP="00D532AE">
      <w:pPr>
        <w:pStyle w:val="11"/>
        <w:spacing w:before="0" w:beforeAutospacing="0" w:after="0" w:afterAutospacing="0"/>
        <w:rPr>
          <w:rFonts w:ascii="黑体" w:eastAsia="黑体" w:hAnsi="黑体" w:cs="Times New Roman"/>
          <w:sz w:val="32"/>
          <w:szCs w:val="32"/>
        </w:rPr>
      </w:pPr>
      <w:r w:rsidRPr="008E42E1">
        <w:rPr>
          <w:rFonts w:ascii="黑体" w:eastAsia="黑体" w:hAnsi="黑体" w:cs="黑体" w:hint="eastAsia"/>
          <w:sz w:val="32"/>
          <w:szCs w:val="32"/>
        </w:rPr>
        <w:t>附件：（二）表单及文书</w:t>
      </w:r>
    </w:p>
    <w:p w:rsidR="00D7541B" w:rsidRPr="00C86DF6" w:rsidRDefault="00D7541B" w:rsidP="00131A34">
      <w:pPr>
        <w:pStyle w:val="11"/>
        <w:spacing w:before="0" w:beforeAutospacing="0" w:after="0" w:afterAutospacing="0"/>
        <w:ind w:firstLineChars="1600" w:firstLine="31680"/>
        <w:rPr>
          <w:rFonts w:ascii="仿宋" w:eastAsia="仿宋" w:hAnsi="仿宋" w:cs="Times New Roman"/>
        </w:rPr>
      </w:pPr>
      <w:r>
        <w:rPr>
          <w:b/>
          <w:bCs/>
          <w:sz w:val="36"/>
          <w:szCs w:val="36"/>
        </w:rPr>
        <w:t xml:space="preserve">      </w:t>
      </w:r>
      <w:r w:rsidRPr="00C86DF6">
        <w:rPr>
          <w:rFonts w:ascii="仿宋" w:eastAsia="仿宋" w:hAnsi="仿宋" w:cs="仿宋" w:hint="eastAsia"/>
          <w:sz w:val="28"/>
          <w:szCs w:val="28"/>
        </w:rPr>
        <w:t>编号（</w:t>
      </w:r>
      <w:r w:rsidRPr="00C86DF6">
        <w:rPr>
          <w:rFonts w:ascii="仿宋" w:eastAsia="仿宋" w:hAnsi="仿宋" w:cs="仿宋"/>
          <w:sz w:val="28"/>
          <w:szCs w:val="28"/>
        </w:rPr>
        <w:t xml:space="preserve">      </w:t>
      </w:r>
      <w:r w:rsidRPr="00C86DF6">
        <w:rPr>
          <w:rFonts w:ascii="仿宋" w:eastAsia="仿宋" w:hAnsi="仿宋" w:cs="仿宋" w:hint="eastAsia"/>
          <w:sz w:val="28"/>
          <w:szCs w:val="28"/>
        </w:rPr>
        <w:t>）</w:t>
      </w:r>
    </w:p>
    <w:p w:rsidR="00D7541B" w:rsidRDefault="00D7541B" w:rsidP="00131A34">
      <w:pPr>
        <w:snapToGrid w:val="0"/>
        <w:spacing w:line="360" w:lineRule="auto"/>
        <w:ind w:firstLineChars="200" w:firstLine="31680"/>
        <w:jc w:val="center"/>
        <w:rPr>
          <w:rFonts w:eastAsia="黑体" w:hAnsi="黑体"/>
        </w:rPr>
      </w:pPr>
    </w:p>
    <w:p w:rsidR="00D7541B" w:rsidRPr="00280A01" w:rsidRDefault="00D7541B" w:rsidP="00131A34">
      <w:pPr>
        <w:snapToGrid w:val="0"/>
        <w:spacing w:line="360" w:lineRule="auto"/>
        <w:ind w:firstLineChars="900" w:firstLine="31680"/>
        <w:rPr>
          <w:rFonts w:ascii="方正小标宋简体" w:eastAsia="方正小标宋简体"/>
          <w:sz w:val="32"/>
          <w:szCs w:val="32"/>
        </w:rPr>
      </w:pPr>
      <w:r>
        <w:rPr>
          <w:rFonts w:ascii="方正小标宋简体" w:eastAsia="方正小标宋简体" w:hAnsi="黑体" w:cs="方正小标宋简体" w:hint="eastAsia"/>
          <w:sz w:val="32"/>
          <w:szCs w:val="32"/>
        </w:rPr>
        <w:t>广告发布登记申请表（）</w:t>
      </w:r>
    </w:p>
    <w:p w:rsidR="00D7541B" w:rsidRDefault="00D7541B" w:rsidP="00131A34">
      <w:pPr>
        <w:snapToGrid w:val="0"/>
        <w:spacing w:line="360" w:lineRule="auto"/>
        <w:ind w:firstLineChars="200" w:firstLine="31680"/>
        <w:jc w:val="center"/>
        <w:rPr>
          <w:rFonts w:eastAsia="黑体"/>
        </w:rPr>
      </w:pPr>
    </w:p>
    <w:p w:rsidR="00D7541B" w:rsidRPr="002249CE" w:rsidRDefault="00D7541B" w:rsidP="00131A34">
      <w:pPr>
        <w:snapToGrid w:val="0"/>
        <w:spacing w:line="360" w:lineRule="auto"/>
        <w:ind w:firstLineChars="200" w:firstLine="31680"/>
        <w:rPr>
          <w:rFonts w:ascii="仿宋" w:eastAsia="仿宋" w:hAnsi="仿宋"/>
          <w:sz w:val="30"/>
          <w:szCs w:val="30"/>
        </w:rPr>
      </w:pPr>
    </w:p>
    <w:p w:rsidR="00D7541B" w:rsidRPr="00FE2907" w:rsidRDefault="00D7541B" w:rsidP="00131A34">
      <w:pPr>
        <w:snapToGrid w:val="0"/>
        <w:spacing w:line="360" w:lineRule="auto"/>
        <w:ind w:firstLineChars="200" w:firstLine="31680"/>
        <w:rPr>
          <w:rFonts w:ascii="仿宋" w:eastAsia="仿宋" w:hAnsi="仿宋"/>
          <w:sz w:val="30"/>
          <w:szCs w:val="30"/>
        </w:rPr>
      </w:pPr>
      <w:r w:rsidRPr="00FE2907">
        <w:rPr>
          <w:rFonts w:ascii="仿宋" w:eastAsia="仿宋" w:hAnsi="仿宋" w:cs="仿宋" w:hint="eastAsia"/>
          <w:sz w:val="30"/>
          <w:szCs w:val="30"/>
        </w:rPr>
        <w:t>单位名称</w:t>
      </w:r>
      <w:r w:rsidRPr="00973685">
        <w:rPr>
          <w:rFonts w:ascii="仿宋" w:eastAsia="仿宋" w:hAnsi="仿宋" w:cs="仿宋"/>
          <w:sz w:val="30"/>
          <w:szCs w:val="30"/>
          <w:u w:val="single"/>
        </w:rPr>
        <w:t xml:space="preserve"> </w:t>
      </w:r>
      <w:r>
        <w:rPr>
          <w:rFonts w:ascii="仿宋" w:eastAsia="仿宋" w:hAnsi="仿宋" w:cs="仿宋"/>
          <w:sz w:val="30"/>
          <w:szCs w:val="30"/>
          <w:u w:val="single"/>
        </w:rPr>
        <w:t xml:space="preserve">                                     </w:t>
      </w:r>
    </w:p>
    <w:p w:rsidR="00D7541B" w:rsidRPr="00163AD0" w:rsidRDefault="00D7541B" w:rsidP="00131A34">
      <w:pPr>
        <w:snapToGrid w:val="0"/>
        <w:spacing w:line="360" w:lineRule="auto"/>
        <w:ind w:firstLineChars="200" w:firstLine="31680"/>
        <w:rPr>
          <w:rFonts w:ascii="仿宋" w:eastAsia="仿宋" w:hAnsi="仿宋"/>
          <w:sz w:val="30"/>
          <w:szCs w:val="30"/>
          <w:u w:val="single"/>
        </w:rPr>
      </w:pPr>
      <w:r w:rsidRPr="00163AD0">
        <w:rPr>
          <w:rFonts w:ascii="仿宋" w:eastAsia="仿宋" w:hAnsi="仿宋" w:cs="仿宋" w:hint="eastAsia"/>
          <w:sz w:val="30"/>
          <w:szCs w:val="30"/>
        </w:rPr>
        <w:t>申请日期</w:t>
      </w:r>
      <w:r w:rsidRPr="00FE2907">
        <w:rPr>
          <w:rFonts w:ascii="仿宋" w:eastAsia="仿宋" w:hAnsi="仿宋" w:cs="仿宋"/>
          <w:sz w:val="30"/>
          <w:szCs w:val="30"/>
          <w:u w:val="single"/>
        </w:rPr>
        <w:t xml:space="preserve">                                     </w:t>
      </w:r>
      <w:r>
        <w:rPr>
          <w:rFonts w:ascii="仿宋" w:eastAsia="仿宋" w:hAnsi="仿宋" w:cs="仿宋"/>
          <w:sz w:val="30"/>
          <w:szCs w:val="30"/>
          <w:u w:val="single"/>
        </w:rPr>
        <w:t xml:space="preserve"> </w:t>
      </w:r>
    </w:p>
    <w:p w:rsidR="00D7541B" w:rsidRPr="00163AD0" w:rsidRDefault="00D7541B" w:rsidP="00131A34">
      <w:pPr>
        <w:snapToGrid w:val="0"/>
        <w:spacing w:line="360" w:lineRule="auto"/>
        <w:ind w:firstLineChars="200" w:firstLine="31680"/>
        <w:rPr>
          <w:rFonts w:ascii="仿宋" w:eastAsia="仿宋" w:hAnsi="仿宋" w:cs="仿宋"/>
          <w:sz w:val="30"/>
          <w:szCs w:val="30"/>
          <w:u w:val="single"/>
        </w:rPr>
      </w:pPr>
      <w:r w:rsidRPr="00163AD0">
        <w:rPr>
          <w:rFonts w:ascii="仿宋" w:eastAsia="仿宋" w:hAnsi="仿宋" w:cs="仿宋" w:hint="eastAsia"/>
          <w:sz w:val="30"/>
          <w:szCs w:val="30"/>
        </w:rPr>
        <w:t>联系人</w:t>
      </w:r>
      <w:r w:rsidRPr="00163AD0">
        <w:rPr>
          <w:rFonts w:ascii="仿宋" w:eastAsia="仿宋" w:hAnsi="仿宋" w:cs="仿宋"/>
          <w:sz w:val="30"/>
          <w:szCs w:val="30"/>
          <w:u w:val="single"/>
        </w:rPr>
        <w:t xml:space="preserve">       </w:t>
      </w:r>
      <w:r>
        <w:rPr>
          <w:rFonts w:ascii="仿宋" w:eastAsia="仿宋" w:hAnsi="仿宋" w:cs="仿宋"/>
          <w:sz w:val="30"/>
          <w:szCs w:val="30"/>
          <w:u w:val="single"/>
        </w:rPr>
        <w:t xml:space="preserve"> </w:t>
      </w:r>
      <w:r w:rsidRPr="00163AD0">
        <w:rPr>
          <w:rFonts w:ascii="仿宋" w:eastAsia="仿宋" w:hAnsi="仿宋" w:cs="仿宋"/>
          <w:sz w:val="30"/>
          <w:szCs w:val="30"/>
          <w:u w:val="single"/>
        </w:rPr>
        <w:t xml:space="preserve">         </w:t>
      </w:r>
      <w:r w:rsidRPr="00163AD0">
        <w:rPr>
          <w:rFonts w:ascii="仿宋" w:eastAsia="仿宋" w:hAnsi="仿宋" w:cs="仿宋" w:hint="eastAsia"/>
          <w:sz w:val="30"/>
          <w:szCs w:val="30"/>
        </w:rPr>
        <w:t>联系方式</w:t>
      </w:r>
      <w:r w:rsidRPr="00163AD0">
        <w:rPr>
          <w:rFonts w:ascii="仿宋" w:eastAsia="仿宋" w:hAnsi="仿宋" w:cs="仿宋"/>
          <w:sz w:val="30"/>
          <w:szCs w:val="30"/>
          <w:u w:val="single"/>
        </w:rPr>
        <w:t xml:space="preserve">               </w:t>
      </w:r>
    </w:p>
    <w:p w:rsidR="00D7541B" w:rsidRDefault="00D7541B" w:rsidP="00131A34">
      <w:pPr>
        <w:snapToGrid w:val="0"/>
        <w:spacing w:line="360" w:lineRule="auto"/>
        <w:ind w:firstLineChars="200" w:firstLine="31680"/>
        <w:rPr>
          <w:rFonts w:ascii="仿宋" w:eastAsia="仿宋" w:hAnsi="仿宋"/>
          <w:b/>
          <w:bCs/>
          <w:sz w:val="30"/>
          <w:szCs w:val="30"/>
          <w:u w:val="single"/>
        </w:rPr>
      </w:pPr>
      <w:r>
        <w:rPr>
          <w:noProof/>
        </w:rPr>
        <w:pict>
          <v:shape id="_x0000_s1066" type="#_x0000_t202" style="position:absolute;left:0;text-align:left;margin-left:-13.25pt;margin-top:14.75pt;width:459.15pt;height:319.25pt;z-index:251660288">
            <v:textbox>
              <w:txbxContent>
                <w:p w:rsidR="00D7541B" w:rsidRPr="00557AB4" w:rsidRDefault="00D7541B" w:rsidP="00D532AE">
                  <w:pPr>
                    <w:jc w:val="center"/>
                    <w:rPr>
                      <w:rFonts w:ascii="仿宋" w:eastAsia="仿宋" w:hAnsi="仿宋"/>
                      <w:b/>
                      <w:bCs/>
                      <w:sz w:val="30"/>
                      <w:szCs w:val="30"/>
                    </w:rPr>
                  </w:pPr>
                  <w:r w:rsidRPr="00557AB4">
                    <w:rPr>
                      <w:rFonts w:ascii="仿宋" w:eastAsia="仿宋" w:hAnsi="仿宋" w:cs="仿宋" w:hint="eastAsia"/>
                      <w:b/>
                      <w:bCs/>
                      <w:sz w:val="30"/>
                      <w:szCs w:val="30"/>
                    </w:rPr>
                    <w:t>说</w:t>
                  </w:r>
                  <w:r w:rsidRPr="00557AB4">
                    <w:rPr>
                      <w:rFonts w:ascii="仿宋" w:eastAsia="仿宋" w:hAnsi="仿宋" w:cs="仿宋"/>
                      <w:b/>
                      <w:bCs/>
                      <w:sz w:val="30"/>
                      <w:szCs w:val="30"/>
                    </w:rPr>
                    <w:t xml:space="preserve">    </w:t>
                  </w:r>
                  <w:r w:rsidRPr="00557AB4">
                    <w:rPr>
                      <w:rFonts w:ascii="仿宋" w:eastAsia="仿宋" w:hAnsi="仿宋" w:cs="仿宋" w:hint="eastAsia"/>
                      <w:b/>
                      <w:bCs/>
                      <w:sz w:val="30"/>
                      <w:szCs w:val="30"/>
                    </w:rPr>
                    <w:t>明</w:t>
                  </w:r>
                </w:p>
                <w:p w:rsidR="00D7541B" w:rsidRPr="00557AB4" w:rsidRDefault="00D7541B" w:rsidP="00131A34">
                  <w:pPr>
                    <w:ind w:firstLineChars="200" w:firstLine="31680"/>
                    <w:rPr>
                      <w:rFonts w:ascii="仿宋" w:eastAsia="仿宋" w:hAnsi="仿宋"/>
                      <w:sz w:val="30"/>
                      <w:szCs w:val="30"/>
                    </w:rPr>
                  </w:pPr>
                  <w:r w:rsidRPr="00557AB4">
                    <w:rPr>
                      <w:rFonts w:ascii="仿宋" w:eastAsia="仿宋" w:hAnsi="仿宋" w:cs="仿宋"/>
                      <w:sz w:val="30"/>
                      <w:szCs w:val="30"/>
                    </w:rPr>
                    <w:t>1.</w:t>
                  </w:r>
                  <w:r w:rsidRPr="00557AB4">
                    <w:rPr>
                      <w:rFonts w:ascii="仿宋" w:eastAsia="仿宋" w:hAnsi="仿宋" w:cs="仿宋" w:hint="eastAsia"/>
                      <w:sz w:val="30"/>
                      <w:szCs w:val="30"/>
                    </w:rPr>
                    <w:t>在签署文件和填表前，申请人应当已阅读《中华人民共和国行政许可法》、《中华人民共和国广告法》、国家工商总局《广告发布登记管理规定》等法律、法规和规章，确知相关权利和义务。</w:t>
                  </w:r>
                </w:p>
                <w:p w:rsidR="00D7541B" w:rsidRPr="00557AB4" w:rsidRDefault="00D7541B" w:rsidP="00131A34">
                  <w:pPr>
                    <w:ind w:firstLineChars="200" w:firstLine="31680"/>
                    <w:rPr>
                      <w:rFonts w:ascii="仿宋" w:eastAsia="仿宋" w:hAnsi="仿宋"/>
                      <w:sz w:val="30"/>
                      <w:szCs w:val="30"/>
                    </w:rPr>
                  </w:pPr>
                  <w:r w:rsidRPr="00557AB4">
                    <w:rPr>
                      <w:rFonts w:ascii="仿宋" w:eastAsia="仿宋" w:hAnsi="仿宋" w:cs="仿宋"/>
                      <w:sz w:val="30"/>
                      <w:szCs w:val="30"/>
                    </w:rPr>
                    <w:t>2.</w:t>
                  </w:r>
                  <w:r w:rsidRPr="00557AB4">
                    <w:rPr>
                      <w:rFonts w:ascii="仿宋" w:eastAsia="仿宋" w:hAnsi="仿宋" w:cs="仿宋" w:hint="eastAsia"/>
                      <w:sz w:val="30"/>
                      <w:szCs w:val="30"/>
                    </w:rPr>
                    <w:t>申请人对提交材料的合法性、有效性、真实性承担责任。</w:t>
                  </w:r>
                </w:p>
                <w:p w:rsidR="00D7541B" w:rsidRPr="00557AB4" w:rsidRDefault="00D7541B" w:rsidP="00131A34">
                  <w:pPr>
                    <w:ind w:firstLineChars="200" w:firstLine="31680"/>
                    <w:rPr>
                      <w:rFonts w:ascii="仿宋" w:eastAsia="仿宋" w:hAnsi="仿宋"/>
                      <w:sz w:val="30"/>
                      <w:szCs w:val="30"/>
                    </w:rPr>
                  </w:pPr>
                  <w:r w:rsidRPr="00557AB4">
                    <w:rPr>
                      <w:rFonts w:ascii="仿宋" w:eastAsia="仿宋" w:hAnsi="仿宋" w:cs="仿宋"/>
                      <w:sz w:val="30"/>
                      <w:szCs w:val="30"/>
                    </w:rPr>
                    <w:t>3.</w:t>
                  </w:r>
                  <w:r w:rsidRPr="00557AB4">
                    <w:rPr>
                      <w:rFonts w:ascii="仿宋" w:eastAsia="仿宋" w:hAnsi="仿宋" w:cs="仿宋" w:hint="eastAsia"/>
                      <w:sz w:val="30"/>
                      <w:szCs w:val="30"/>
                    </w:rPr>
                    <w:t>申请人申请广告发布登记，除填写完整本表外，还需提交下列申请材料：（</w:t>
                  </w:r>
                  <w:r w:rsidRPr="00557AB4">
                    <w:rPr>
                      <w:rFonts w:ascii="仿宋" w:eastAsia="仿宋" w:hAnsi="仿宋" w:cs="仿宋"/>
                      <w:sz w:val="30"/>
                      <w:szCs w:val="30"/>
                    </w:rPr>
                    <w:t>1</w:t>
                  </w:r>
                  <w:r w:rsidRPr="00557AB4">
                    <w:rPr>
                      <w:rFonts w:ascii="仿宋" w:eastAsia="仿宋" w:hAnsi="仿宋" w:cs="仿宋" w:hint="eastAsia"/>
                      <w:sz w:val="30"/>
                      <w:szCs w:val="30"/>
                    </w:rPr>
                    <w:t>）法人资格证明；（</w:t>
                  </w:r>
                  <w:r w:rsidRPr="00557AB4">
                    <w:rPr>
                      <w:rFonts w:ascii="仿宋" w:eastAsia="仿宋" w:hAnsi="仿宋" w:cs="仿宋"/>
                      <w:sz w:val="30"/>
                      <w:szCs w:val="30"/>
                    </w:rPr>
                    <w:t>2</w:t>
                  </w:r>
                  <w:r w:rsidRPr="00557AB4">
                    <w:rPr>
                      <w:rFonts w:ascii="仿宋" w:eastAsia="仿宋" w:hAnsi="仿宋" w:cs="仿宋" w:hint="eastAsia"/>
                      <w:sz w:val="30"/>
                      <w:szCs w:val="30"/>
                    </w:rPr>
                    <w:t>）相关媒介批准文件；（</w:t>
                  </w:r>
                  <w:r w:rsidRPr="00557AB4">
                    <w:rPr>
                      <w:rFonts w:ascii="仿宋" w:eastAsia="仿宋" w:hAnsi="仿宋" w:cs="仿宋"/>
                      <w:sz w:val="30"/>
                      <w:szCs w:val="30"/>
                    </w:rPr>
                    <w:t>3</w:t>
                  </w:r>
                  <w:r w:rsidRPr="00557AB4">
                    <w:rPr>
                      <w:rFonts w:ascii="仿宋" w:eastAsia="仿宋" w:hAnsi="仿宋" w:cs="仿宋" w:hint="eastAsia"/>
                      <w:sz w:val="30"/>
                      <w:szCs w:val="30"/>
                    </w:rPr>
                    <w:t>）广告业务机构证明文件；（</w:t>
                  </w:r>
                  <w:r w:rsidRPr="00557AB4">
                    <w:rPr>
                      <w:rFonts w:ascii="仿宋" w:eastAsia="仿宋" w:hAnsi="仿宋" w:cs="仿宋"/>
                      <w:sz w:val="30"/>
                      <w:szCs w:val="30"/>
                    </w:rPr>
                    <w:t>4</w:t>
                  </w:r>
                  <w:r w:rsidRPr="00557AB4">
                    <w:rPr>
                      <w:rFonts w:ascii="仿宋" w:eastAsia="仿宋" w:hAnsi="仿宋" w:cs="仿宋" w:hint="eastAsia"/>
                      <w:sz w:val="30"/>
                      <w:szCs w:val="30"/>
                    </w:rPr>
                    <w:t>）广告负责人任命文件；（</w:t>
                  </w:r>
                  <w:r w:rsidRPr="00557AB4">
                    <w:rPr>
                      <w:rFonts w:ascii="仿宋" w:eastAsia="仿宋" w:hAnsi="仿宋" w:cs="仿宋"/>
                      <w:sz w:val="30"/>
                      <w:szCs w:val="30"/>
                    </w:rPr>
                    <w:t>5</w:t>
                  </w:r>
                  <w:r w:rsidRPr="00557AB4">
                    <w:rPr>
                      <w:rFonts w:ascii="仿宋" w:eastAsia="仿宋" w:hAnsi="仿宋" w:cs="仿宋" w:hint="eastAsia"/>
                      <w:sz w:val="30"/>
                      <w:szCs w:val="30"/>
                    </w:rPr>
                    <w:t>）广告从业人员和广告审查人员证明文件；（</w:t>
                  </w:r>
                  <w:r w:rsidRPr="00557AB4">
                    <w:rPr>
                      <w:rFonts w:ascii="仿宋" w:eastAsia="仿宋" w:hAnsi="仿宋" w:cs="仿宋"/>
                      <w:sz w:val="30"/>
                      <w:szCs w:val="30"/>
                    </w:rPr>
                    <w:t>6</w:t>
                  </w:r>
                  <w:r w:rsidRPr="00557AB4">
                    <w:rPr>
                      <w:rFonts w:ascii="仿宋" w:eastAsia="仿宋" w:hAnsi="仿宋" w:cs="仿宋" w:hint="eastAsia"/>
                      <w:sz w:val="30"/>
                      <w:szCs w:val="30"/>
                    </w:rPr>
                    <w:t>）具有与广告发布相适应的场所证明文件。</w:t>
                  </w:r>
                </w:p>
                <w:p w:rsidR="00D7541B" w:rsidRPr="00557AB4" w:rsidRDefault="00D7541B" w:rsidP="00131A34">
                  <w:pPr>
                    <w:ind w:firstLineChars="200" w:firstLine="31680"/>
                    <w:rPr>
                      <w:rFonts w:ascii="仿宋" w:eastAsia="仿宋" w:hAnsi="仿宋"/>
                      <w:sz w:val="30"/>
                      <w:szCs w:val="30"/>
                    </w:rPr>
                  </w:pPr>
                  <w:r w:rsidRPr="00557AB4">
                    <w:rPr>
                      <w:rFonts w:ascii="仿宋" w:eastAsia="仿宋" w:hAnsi="仿宋" w:cs="仿宋"/>
                      <w:sz w:val="30"/>
                      <w:szCs w:val="30"/>
                    </w:rPr>
                    <w:t>4.</w:t>
                  </w:r>
                  <w:r w:rsidRPr="00557AB4">
                    <w:rPr>
                      <w:rFonts w:ascii="仿宋" w:eastAsia="仿宋" w:hAnsi="仿宋" w:cs="仿宋" w:hint="eastAsia"/>
                      <w:sz w:val="30"/>
                      <w:szCs w:val="30"/>
                    </w:rPr>
                    <w:t>通过网上申请的，上述材料扫描为图片后上传。</w:t>
                  </w:r>
                </w:p>
              </w:txbxContent>
            </v:textbox>
          </v:shape>
        </w:pict>
      </w: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Default="00D7541B" w:rsidP="00131A34">
      <w:pPr>
        <w:ind w:firstLineChars="200" w:firstLine="31680"/>
        <w:jc w:val="center"/>
        <w:rPr>
          <w:rFonts w:ascii="黑体" w:eastAsia="黑体" w:hAnsi="黑体"/>
          <w:sz w:val="30"/>
          <w:szCs w:val="30"/>
        </w:rPr>
      </w:pPr>
    </w:p>
    <w:p w:rsidR="00D7541B" w:rsidRDefault="00D7541B" w:rsidP="00131A34">
      <w:pPr>
        <w:ind w:firstLineChars="200" w:firstLine="31680"/>
        <w:jc w:val="center"/>
        <w:rPr>
          <w:rFonts w:ascii="黑体" w:eastAsia="黑体" w:hAnsi="黑体"/>
          <w:sz w:val="30"/>
          <w:szCs w:val="30"/>
        </w:rPr>
      </w:pPr>
      <w:r w:rsidRPr="00163AD0">
        <w:rPr>
          <w:rFonts w:ascii="黑体" w:eastAsia="黑体" w:hAnsi="黑体" w:cs="黑体" w:hint="eastAsia"/>
          <w:sz w:val="30"/>
          <w:szCs w:val="30"/>
        </w:rPr>
        <w:t>中华人民共和国国家</w:t>
      </w:r>
      <w:r>
        <w:rPr>
          <w:rFonts w:ascii="黑体" w:eastAsia="黑体" w:hAnsi="黑体" w:cs="黑体" w:hint="eastAsia"/>
          <w:sz w:val="30"/>
          <w:szCs w:val="30"/>
        </w:rPr>
        <w:t>市场监督管理</w:t>
      </w:r>
      <w:r w:rsidRPr="00163AD0">
        <w:rPr>
          <w:rFonts w:ascii="黑体" w:eastAsia="黑体" w:hAnsi="黑体" w:cs="黑体" w:hint="eastAsia"/>
          <w:sz w:val="30"/>
          <w:szCs w:val="30"/>
        </w:rPr>
        <w:t>总局制</w:t>
      </w:r>
      <w:r>
        <w:rPr>
          <w:rFonts w:ascii="仿宋" w:eastAsia="仿宋" w:hAnsi="仿宋"/>
          <w:sz w:val="30"/>
          <w:szCs w:val="30"/>
        </w:rPr>
        <w:br w:type="page"/>
      </w:r>
      <w:r w:rsidRPr="0065634E">
        <w:rPr>
          <w:rFonts w:ascii="黑体" w:eastAsia="黑体" w:hAnsi="黑体" w:cs="黑体" w:hint="eastAsia"/>
          <w:sz w:val="30"/>
          <w:szCs w:val="30"/>
        </w:rPr>
        <w:t>一、申请登记事项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306"/>
        <w:gridCol w:w="1663"/>
        <w:gridCol w:w="4019"/>
      </w:tblGrid>
      <w:tr w:rsidR="00D7541B" w:rsidRPr="00444A65">
        <w:trPr>
          <w:jc w:val="center"/>
        </w:trPr>
        <w:tc>
          <w:tcPr>
            <w:tcW w:w="2840" w:type="dxa"/>
            <w:gridSpan w:val="2"/>
            <w:vAlign w:val="center"/>
          </w:tcPr>
          <w:p w:rsidR="00D7541B" w:rsidRPr="0040026D" w:rsidRDefault="00D7541B" w:rsidP="00B92C30">
            <w:pPr>
              <w:jc w:val="center"/>
              <w:rPr>
                <w:rFonts w:ascii="仿宋" w:eastAsia="仿宋" w:hAnsi="仿宋"/>
                <w:sz w:val="24"/>
                <w:szCs w:val="24"/>
              </w:rPr>
            </w:pPr>
            <w:r w:rsidRPr="0040026D">
              <w:rPr>
                <w:rFonts w:ascii="仿宋" w:eastAsia="仿宋" w:hAnsi="仿宋" w:cs="仿宋" w:hint="eastAsia"/>
                <w:sz w:val="24"/>
                <w:szCs w:val="24"/>
              </w:rPr>
              <w:t>申</w:t>
            </w:r>
            <w:r>
              <w:rPr>
                <w:rFonts w:ascii="仿宋" w:eastAsia="仿宋" w:hAnsi="仿宋" w:cs="仿宋"/>
                <w:sz w:val="24"/>
                <w:szCs w:val="24"/>
              </w:rPr>
              <w:t xml:space="preserve"> </w:t>
            </w:r>
            <w:r w:rsidRPr="0040026D">
              <w:rPr>
                <w:rFonts w:ascii="仿宋" w:eastAsia="仿宋" w:hAnsi="仿宋" w:cs="仿宋" w:hint="eastAsia"/>
                <w:sz w:val="24"/>
                <w:szCs w:val="24"/>
              </w:rPr>
              <w:t>请</w:t>
            </w:r>
            <w:r>
              <w:rPr>
                <w:rFonts w:ascii="仿宋" w:eastAsia="仿宋" w:hAnsi="仿宋" w:cs="仿宋"/>
                <w:sz w:val="24"/>
                <w:szCs w:val="24"/>
              </w:rPr>
              <w:t xml:space="preserve"> </w:t>
            </w:r>
            <w:r w:rsidRPr="0040026D">
              <w:rPr>
                <w:rFonts w:ascii="仿宋" w:eastAsia="仿宋" w:hAnsi="仿宋" w:cs="仿宋" w:hint="eastAsia"/>
                <w:sz w:val="24"/>
                <w:szCs w:val="24"/>
              </w:rPr>
              <w:t>单</w:t>
            </w:r>
            <w:r>
              <w:rPr>
                <w:rFonts w:ascii="仿宋" w:eastAsia="仿宋" w:hAnsi="仿宋" w:cs="仿宋"/>
                <w:sz w:val="24"/>
                <w:szCs w:val="24"/>
              </w:rPr>
              <w:t xml:space="preserve"> </w:t>
            </w:r>
            <w:r w:rsidRPr="0040026D">
              <w:rPr>
                <w:rFonts w:ascii="仿宋" w:eastAsia="仿宋" w:hAnsi="仿宋" w:cs="仿宋" w:hint="eastAsia"/>
                <w:sz w:val="24"/>
                <w:szCs w:val="24"/>
              </w:rPr>
              <w:t>位</w:t>
            </w:r>
            <w:r>
              <w:rPr>
                <w:rFonts w:ascii="仿宋" w:eastAsia="仿宋" w:hAnsi="仿宋" w:cs="仿宋"/>
                <w:sz w:val="24"/>
                <w:szCs w:val="24"/>
              </w:rPr>
              <w:t xml:space="preserve"> </w:t>
            </w:r>
            <w:r w:rsidRPr="0040026D">
              <w:rPr>
                <w:rFonts w:ascii="仿宋" w:eastAsia="仿宋" w:hAnsi="仿宋" w:cs="仿宋" w:hint="eastAsia"/>
                <w:sz w:val="24"/>
                <w:szCs w:val="24"/>
              </w:rPr>
              <w:t>名</w:t>
            </w:r>
            <w:r>
              <w:rPr>
                <w:rFonts w:ascii="仿宋" w:eastAsia="仿宋" w:hAnsi="仿宋" w:cs="仿宋"/>
                <w:sz w:val="24"/>
                <w:szCs w:val="24"/>
              </w:rPr>
              <w:t xml:space="preserve"> </w:t>
            </w:r>
            <w:r w:rsidRPr="0040026D">
              <w:rPr>
                <w:rFonts w:ascii="仿宋" w:eastAsia="仿宋" w:hAnsi="仿宋" w:cs="仿宋" w:hint="eastAsia"/>
                <w:sz w:val="24"/>
                <w:szCs w:val="24"/>
              </w:rPr>
              <w:t>称</w:t>
            </w:r>
          </w:p>
        </w:tc>
        <w:tc>
          <w:tcPr>
            <w:tcW w:w="5682" w:type="dxa"/>
            <w:gridSpan w:val="2"/>
          </w:tcPr>
          <w:p w:rsidR="00D7541B" w:rsidRPr="00444A65" w:rsidRDefault="00D7541B" w:rsidP="00B92C30">
            <w:pPr>
              <w:jc w:val="center"/>
              <w:rPr>
                <w:rFonts w:ascii="仿宋" w:eastAsia="仿宋" w:hAnsi="仿宋"/>
                <w:sz w:val="28"/>
                <w:szCs w:val="28"/>
              </w:rPr>
            </w:pPr>
          </w:p>
        </w:tc>
      </w:tr>
      <w:tr w:rsidR="00D7541B" w:rsidRPr="00444A65">
        <w:trPr>
          <w:jc w:val="center"/>
        </w:trPr>
        <w:tc>
          <w:tcPr>
            <w:tcW w:w="2840" w:type="dxa"/>
            <w:gridSpan w:val="2"/>
            <w:vAlign w:val="center"/>
          </w:tcPr>
          <w:p w:rsidR="00D7541B" w:rsidRPr="0040026D" w:rsidRDefault="00D7541B" w:rsidP="00B92C30">
            <w:pPr>
              <w:jc w:val="center"/>
              <w:rPr>
                <w:rFonts w:ascii="仿宋" w:eastAsia="仿宋" w:hAnsi="仿宋"/>
                <w:sz w:val="24"/>
                <w:szCs w:val="24"/>
              </w:rPr>
            </w:pPr>
            <w:r w:rsidRPr="0040026D">
              <w:rPr>
                <w:rFonts w:ascii="仿宋" w:eastAsia="仿宋" w:hAnsi="仿宋" w:cs="仿宋" w:hint="eastAsia"/>
                <w:sz w:val="24"/>
                <w:szCs w:val="24"/>
              </w:rPr>
              <w:t>单位法定代表人姓名</w:t>
            </w:r>
          </w:p>
        </w:tc>
        <w:tc>
          <w:tcPr>
            <w:tcW w:w="5682" w:type="dxa"/>
            <w:gridSpan w:val="2"/>
          </w:tcPr>
          <w:p w:rsidR="00D7541B" w:rsidRPr="00444A65" w:rsidRDefault="00D7541B" w:rsidP="00B92C30">
            <w:pPr>
              <w:jc w:val="center"/>
              <w:rPr>
                <w:rFonts w:ascii="仿宋" w:eastAsia="仿宋" w:hAnsi="仿宋"/>
                <w:sz w:val="28"/>
                <w:szCs w:val="28"/>
              </w:rPr>
            </w:pPr>
          </w:p>
        </w:tc>
      </w:tr>
      <w:tr w:rsidR="00D7541B" w:rsidRPr="00444A65">
        <w:trPr>
          <w:jc w:val="center"/>
        </w:trPr>
        <w:tc>
          <w:tcPr>
            <w:tcW w:w="2840" w:type="dxa"/>
            <w:gridSpan w:val="2"/>
            <w:vAlign w:val="center"/>
          </w:tcPr>
          <w:p w:rsidR="00D7541B" w:rsidRPr="0040026D" w:rsidRDefault="00D7541B" w:rsidP="00B92C30">
            <w:pPr>
              <w:jc w:val="center"/>
              <w:rPr>
                <w:rFonts w:ascii="仿宋" w:eastAsia="仿宋" w:hAnsi="仿宋"/>
                <w:sz w:val="24"/>
                <w:szCs w:val="24"/>
              </w:rPr>
            </w:pPr>
            <w:r w:rsidRPr="0040026D">
              <w:rPr>
                <w:rFonts w:ascii="仿宋" w:eastAsia="仿宋" w:hAnsi="仿宋" w:cs="仿宋" w:hint="eastAsia"/>
                <w:sz w:val="24"/>
                <w:szCs w:val="24"/>
              </w:rPr>
              <w:t>单位实际经营地址</w:t>
            </w:r>
          </w:p>
        </w:tc>
        <w:tc>
          <w:tcPr>
            <w:tcW w:w="5682" w:type="dxa"/>
            <w:gridSpan w:val="2"/>
          </w:tcPr>
          <w:p w:rsidR="00D7541B" w:rsidRPr="00444A65" w:rsidRDefault="00D7541B" w:rsidP="00B92C30">
            <w:pPr>
              <w:jc w:val="center"/>
              <w:rPr>
                <w:rFonts w:ascii="仿宋" w:eastAsia="仿宋" w:hAnsi="仿宋"/>
                <w:sz w:val="28"/>
                <w:szCs w:val="28"/>
              </w:rPr>
            </w:pPr>
          </w:p>
        </w:tc>
      </w:tr>
      <w:tr w:rsidR="00D7541B" w:rsidRPr="00444A65">
        <w:trPr>
          <w:jc w:val="center"/>
        </w:trPr>
        <w:tc>
          <w:tcPr>
            <w:tcW w:w="2840" w:type="dxa"/>
            <w:gridSpan w:val="2"/>
            <w:vAlign w:val="center"/>
          </w:tcPr>
          <w:p w:rsidR="00D7541B" w:rsidRPr="0040026D" w:rsidRDefault="00D7541B" w:rsidP="00B92C30">
            <w:pPr>
              <w:jc w:val="center"/>
              <w:rPr>
                <w:rFonts w:ascii="仿宋" w:eastAsia="仿宋" w:hAnsi="仿宋"/>
                <w:sz w:val="24"/>
                <w:szCs w:val="24"/>
              </w:rPr>
            </w:pPr>
            <w:r w:rsidRPr="0040026D">
              <w:rPr>
                <w:rFonts w:ascii="仿宋" w:eastAsia="仿宋" w:hAnsi="仿宋" w:cs="仿宋" w:hint="eastAsia"/>
                <w:sz w:val="24"/>
                <w:szCs w:val="24"/>
              </w:rPr>
              <w:t>单</w:t>
            </w:r>
            <w:r>
              <w:rPr>
                <w:rFonts w:ascii="仿宋" w:eastAsia="仿宋" w:hAnsi="仿宋" w:cs="仿宋"/>
                <w:sz w:val="24"/>
                <w:szCs w:val="24"/>
              </w:rPr>
              <w:t xml:space="preserve">  </w:t>
            </w:r>
            <w:r w:rsidRPr="0040026D">
              <w:rPr>
                <w:rFonts w:ascii="仿宋" w:eastAsia="仿宋" w:hAnsi="仿宋" w:cs="仿宋" w:hint="eastAsia"/>
                <w:sz w:val="24"/>
                <w:szCs w:val="24"/>
              </w:rPr>
              <w:t>位</w:t>
            </w:r>
            <w:r>
              <w:rPr>
                <w:rFonts w:ascii="仿宋" w:eastAsia="仿宋" w:hAnsi="仿宋" w:cs="仿宋"/>
                <w:sz w:val="24"/>
                <w:szCs w:val="24"/>
              </w:rPr>
              <w:t xml:space="preserve">  </w:t>
            </w:r>
            <w:r w:rsidRPr="0040026D">
              <w:rPr>
                <w:rFonts w:ascii="仿宋" w:eastAsia="仿宋" w:hAnsi="仿宋" w:cs="仿宋" w:hint="eastAsia"/>
                <w:sz w:val="24"/>
                <w:szCs w:val="24"/>
              </w:rPr>
              <w:t>类</w:t>
            </w:r>
            <w:r>
              <w:rPr>
                <w:rFonts w:ascii="仿宋" w:eastAsia="仿宋" w:hAnsi="仿宋" w:cs="仿宋"/>
                <w:sz w:val="24"/>
                <w:szCs w:val="24"/>
              </w:rPr>
              <w:t xml:space="preserve">  </w:t>
            </w:r>
            <w:r w:rsidRPr="0040026D">
              <w:rPr>
                <w:rFonts w:ascii="仿宋" w:eastAsia="仿宋" w:hAnsi="仿宋" w:cs="仿宋" w:hint="eastAsia"/>
                <w:sz w:val="24"/>
                <w:szCs w:val="24"/>
              </w:rPr>
              <w:t>型</w:t>
            </w:r>
          </w:p>
        </w:tc>
        <w:tc>
          <w:tcPr>
            <w:tcW w:w="5682" w:type="dxa"/>
            <w:gridSpan w:val="2"/>
          </w:tcPr>
          <w:p w:rsidR="00D7541B" w:rsidRPr="00444A65" w:rsidRDefault="00D7541B" w:rsidP="00B92C30">
            <w:pPr>
              <w:jc w:val="center"/>
              <w:rPr>
                <w:rFonts w:ascii="仿宋" w:eastAsia="仿宋" w:hAnsi="仿宋"/>
                <w:sz w:val="28"/>
                <w:szCs w:val="28"/>
              </w:rPr>
            </w:pPr>
          </w:p>
        </w:tc>
      </w:tr>
      <w:tr w:rsidR="00D7541B" w:rsidRPr="00444A65">
        <w:trPr>
          <w:jc w:val="center"/>
        </w:trPr>
        <w:tc>
          <w:tcPr>
            <w:tcW w:w="534" w:type="dxa"/>
            <w:vMerge w:val="restart"/>
            <w:vAlign w:val="center"/>
          </w:tcPr>
          <w:p w:rsidR="00D7541B" w:rsidRPr="00444A65" w:rsidRDefault="00D7541B" w:rsidP="00B92C30">
            <w:pPr>
              <w:jc w:val="center"/>
              <w:rPr>
                <w:rFonts w:ascii="仿宋" w:eastAsia="仿宋" w:hAnsi="仿宋"/>
                <w:sz w:val="28"/>
                <w:szCs w:val="28"/>
              </w:rPr>
            </w:pPr>
            <w:r w:rsidRPr="0040026D">
              <w:rPr>
                <w:rFonts w:ascii="仿宋" w:eastAsia="仿宋" w:hAnsi="仿宋" w:cs="仿宋" w:hint="eastAsia"/>
                <w:sz w:val="24"/>
                <w:szCs w:val="24"/>
              </w:rPr>
              <w:t>申请从事广告发布的媒介名称</w:t>
            </w:r>
          </w:p>
        </w:tc>
        <w:tc>
          <w:tcPr>
            <w:tcW w:w="3969" w:type="dxa"/>
            <w:gridSpan w:val="2"/>
          </w:tcPr>
          <w:p w:rsidR="00D7541B" w:rsidRPr="00444A65" w:rsidRDefault="00D7541B" w:rsidP="00B92C30">
            <w:pPr>
              <w:jc w:val="center"/>
              <w:rPr>
                <w:rFonts w:ascii="仿宋" w:eastAsia="仿宋" w:hAnsi="仿宋"/>
                <w:sz w:val="28"/>
                <w:szCs w:val="28"/>
              </w:rPr>
            </w:pPr>
          </w:p>
        </w:tc>
        <w:tc>
          <w:tcPr>
            <w:tcW w:w="4019" w:type="dxa"/>
          </w:tcPr>
          <w:p w:rsidR="00D7541B" w:rsidRPr="00444A65" w:rsidRDefault="00D7541B" w:rsidP="00B92C30">
            <w:pPr>
              <w:jc w:val="center"/>
              <w:rPr>
                <w:rFonts w:ascii="仿宋" w:eastAsia="仿宋" w:hAnsi="仿宋"/>
                <w:sz w:val="28"/>
                <w:szCs w:val="28"/>
              </w:rPr>
            </w:pPr>
          </w:p>
        </w:tc>
      </w:tr>
      <w:tr w:rsidR="00D7541B" w:rsidRPr="00444A65">
        <w:trPr>
          <w:jc w:val="center"/>
        </w:trPr>
        <w:tc>
          <w:tcPr>
            <w:tcW w:w="534" w:type="dxa"/>
            <w:vMerge/>
          </w:tcPr>
          <w:p w:rsidR="00D7541B" w:rsidRPr="00444A65" w:rsidRDefault="00D7541B" w:rsidP="00B92C30">
            <w:pPr>
              <w:jc w:val="center"/>
              <w:rPr>
                <w:rFonts w:ascii="仿宋" w:eastAsia="仿宋" w:hAnsi="仿宋"/>
                <w:sz w:val="28"/>
                <w:szCs w:val="28"/>
              </w:rPr>
            </w:pPr>
          </w:p>
        </w:tc>
        <w:tc>
          <w:tcPr>
            <w:tcW w:w="3969" w:type="dxa"/>
            <w:gridSpan w:val="2"/>
          </w:tcPr>
          <w:p w:rsidR="00D7541B" w:rsidRPr="00444A65" w:rsidRDefault="00D7541B" w:rsidP="00B92C30">
            <w:pPr>
              <w:jc w:val="center"/>
              <w:rPr>
                <w:rFonts w:ascii="仿宋" w:eastAsia="仿宋" w:hAnsi="仿宋"/>
                <w:sz w:val="28"/>
                <w:szCs w:val="28"/>
              </w:rPr>
            </w:pPr>
          </w:p>
        </w:tc>
        <w:tc>
          <w:tcPr>
            <w:tcW w:w="4019" w:type="dxa"/>
          </w:tcPr>
          <w:p w:rsidR="00D7541B" w:rsidRPr="00444A65" w:rsidRDefault="00D7541B" w:rsidP="00B92C30">
            <w:pPr>
              <w:jc w:val="center"/>
              <w:rPr>
                <w:rFonts w:ascii="仿宋" w:eastAsia="仿宋" w:hAnsi="仿宋"/>
                <w:sz w:val="28"/>
                <w:szCs w:val="28"/>
              </w:rPr>
            </w:pPr>
          </w:p>
        </w:tc>
      </w:tr>
      <w:tr w:rsidR="00D7541B" w:rsidRPr="00444A65">
        <w:trPr>
          <w:jc w:val="center"/>
        </w:trPr>
        <w:tc>
          <w:tcPr>
            <w:tcW w:w="534" w:type="dxa"/>
            <w:vMerge/>
          </w:tcPr>
          <w:p w:rsidR="00D7541B" w:rsidRPr="00444A65" w:rsidRDefault="00D7541B" w:rsidP="00B92C30">
            <w:pPr>
              <w:jc w:val="center"/>
              <w:rPr>
                <w:rFonts w:ascii="仿宋" w:eastAsia="仿宋" w:hAnsi="仿宋"/>
                <w:sz w:val="28"/>
                <w:szCs w:val="28"/>
              </w:rPr>
            </w:pPr>
          </w:p>
        </w:tc>
        <w:tc>
          <w:tcPr>
            <w:tcW w:w="3969" w:type="dxa"/>
            <w:gridSpan w:val="2"/>
          </w:tcPr>
          <w:p w:rsidR="00D7541B" w:rsidRPr="00444A65" w:rsidRDefault="00D7541B" w:rsidP="00B92C30">
            <w:pPr>
              <w:jc w:val="center"/>
              <w:rPr>
                <w:rFonts w:ascii="仿宋" w:eastAsia="仿宋" w:hAnsi="仿宋"/>
                <w:sz w:val="28"/>
                <w:szCs w:val="28"/>
              </w:rPr>
            </w:pPr>
          </w:p>
        </w:tc>
        <w:tc>
          <w:tcPr>
            <w:tcW w:w="4019" w:type="dxa"/>
          </w:tcPr>
          <w:p w:rsidR="00D7541B" w:rsidRPr="00444A65" w:rsidRDefault="00D7541B" w:rsidP="00B92C30">
            <w:pPr>
              <w:jc w:val="center"/>
              <w:rPr>
                <w:rFonts w:ascii="仿宋" w:eastAsia="仿宋" w:hAnsi="仿宋"/>
                <w:sz w:val="28"/>
                <w:szCs w:val="28"/>
              </w:rPr>
            </w:pPr>
          </w:p>
        </w:tc>
      </w:tr>
      <w:tr w:rsidR="00D7541B" w:rsidRPr="00444A65">
        <w:trPr>
          <w:jc w:val="center"/>
        </w:trPr>
        <w:tc>
          <w:tcPr>
            <w:tcW w:w="534" w:type="dxa"/>
            <w:vMerge/>
          </w:tcPr>
          <w:p w:rsidR="00D7541B" w:rsidRPr="00444A65" w:rsidRDefault="00D7541B" w:rsidP="00B92C30">
            <w:pPr>
              <w:jc w:val="center"/>
              <w:rPr>
                <w:rFonts w:ascii="仿宋" w:eastAsia="仿宋" w:hAnsi="仿宋"/>
                <w:sz w:val="28"/>
                <w:szCs w:val="28"/>
              </w:rPr>
            </w:pPr>
          </w:p>
        </w:tc>
        <w:tc>
          <w:tcPr>
            <w:tcW w:w="3969" w:type="dxa"/>
            <w:gridSpan w:val="2"/>
          </w:tcPr>
          <w:p w:rsidR="00D7541B" w:rsidRPr="00444A65" w:rsidRDefault="00D7541B" w:rsidP="00B92C30">
            <w:pPr>
              <w:jc w:val="center"/>
              <w:rPr>
                <w:rFonts w:ascii="仿宋" w:eastAsia="仿宋" w:hAnsi="仿宋"/>
                <w:sz w:val="28"/>
                <w:szCs w:val="28"/>
              </w:rPr>
            </w:pPr>
          </w:p>
        </w:tc>
        <w:tc>
          <w:tcPr>
            <w:tcW w:w="4019" w:type="dxa"/>
          </w:tcPr>
          <w:p w:rsidR="00D7541B" w:rsidRPr="00444A65" w:rsidRDefault="00D7541B" w:rsidP="00B92C30">
            <w:pPr>
              <w:jc w:val="center"/>
              <w:rPr>
                <w:rFonts w:ascii="仿宋" w:eastAsia="仿宋" w:hAnsi="仿宋"/>
                <w:sz w:val="28"/>
                <w:szCs w:val="28"/>
              </w:rPr>
            </w:pPr>
          </w:p>
        </w:tc>
      </w:tr>
      <w:tr w:rsidR="00D7541B" w:rsidRPr="00444A65">
        <w:trPr>
          <w:jc w:val="center"/>
        </w:trPr>
        <w:tc>
          <w:tcPr>
            <w:tcW w:w="534" w:type="dxa"/>
            <w:vMerge/>
          </w:tcPr>
          <w:p w:rsidR="00D7541B" w:rsidRPr="00444A65" w:rsidRDefault="00D7541B" w:rsidP="00B92C30">
            <w:pPr>
              <w:jc w:val="center"/>
              <w:rPr>
                <w:rFonts w:ascii="仿宋" w:eastAsia="仿宋" w:hAnsi="仿宋"/>
                <w:sz w:val="28"/>
                <w:szCs w:val="28"/>
              </w:rPr>
            </w:pPr>
          </w:p>
        </w:tc>
        <w:tc>
          <w:tcPr>
            <w:tcW w:w="3969" w:type="dxa"/>
            <w:gridSpan w:val="2"/>
          </w:tcPr>
          <w:p w:rsidR="00D7541B" w:rsidRPr="00444A65" w:rsidRDefault="00D7541B" w:rsidP="00B92C30">
            <w:pPr>
              <w:jc w:val="center"/>
              <w:rPr>
                <w:rFonts w:ascii="仿宋" w:eastAsia="仿宋" w:hAnsi="仿宋"/>
                <w:sz w:val="28"/>
                <w:szCs w:val="28"/>
              </w:rPr>
            </w:pPr>
          </w:p>
        </w:tc>
        <w:tc>
          <w:tcPr>
            <w:tcW w:w="4019" w:type="dxa"/>
          </w:tcPr>
          <w:p w:rsidR="00D7541B" w:rsidRPr="00444A65" w:rsidRDefault="00D7541B" w:rsidP="00B92C30">
            <w:pPr>
              <w:jc w:val="center"/>
              <w:rPr>
                <w:rFonts w:ascii="仿宋" w:eastAsia="仿宋" w:hAnsi="仿宋"/>
                <w:sz w:val="28"/>
                <w:szCs w:val="28"/>
              </w:rPr>
            </w:pPr>
          </w:p>
        </w:tc>
      </w:tr>
      <w:tr w:rsidR="00D7541B" w:rsidRPr="00444A65">
        <w:trPr>
          <w:jc w:val="center"/>
        </w:trPr>
        <w:tc>
          <w:tcPr>
            <w:tcW w:w="534" w:type="dxa"/>
            <w:vMerge/>
          </w:tcPr>
          <w:p w:rsidR="00D7541B" w:rsidRPr="00444A65" w:rsidRDefault="00D7541B" w:rsidP="00B92C30">
            <w:pPr>
              <w:jc w:val="center"/>
              <w:rPr>
                <w:rFonts w:ascii="仿宋" w:eastAsia="仿宋" w:hAnsi="仿宋"/>
                <w:sz w:val="28"/>
                <w:szCs w:val="28"/>
              </w:rPr>
            </w:pPr>
          </w:p>
        </w:tc>
        <w:tc>
          <w:tcPr>
            <w:tcW w:w="3969" w:type="dxa"/>
            <w:gridSpan w:val="2"/>
          </w:tcPr>
          <w:p w:rsidR="00D7541B" w:rsidRPr="00444A65" w:rsidRDefault="00D7541B" w:rsidP="00B92C30">
            <w:pPr>
              <w:jc w:val="center"/>
              <w:rPr>
                <w:rFonts w:ascii="仿宋" w:eastAsia="仿宋" w:hAnsi="仿宋"/>
                <w:sz w:val="28"/>
                <w:szCs w:val="28"/>
              </w:rPr>
            </w:pPr>
          </w:p>
        </w:tc>
        <w:tc>
          <w:tcPr>
            <w:tcW w:w="4019" w:type="dxa"/>
          </w:tcPr>
          <w:p w:rsidR="00D7541B" w:rsidRPr="00444A65" w:rsidRDefault="00D7541B" w:rsidP="00B92C30">
            <w:pPr>
              <w:jc w:val="center"/>
              <w:rPr>
                <w:rFonts w:ascii="仿宋" w:eastAsia="仿宋" w:hAnsi="仿宋"/>
                <w:sz w:val="28"/>
                <w:szCs w:val="28"/>
              </w:rPr>
            </w:pPr>
          </w:p>
        </w:tc>
      </w:tr>
      <w:tr w:rsidR="00D7541B" w:rsidRPr="00444A65">
        <w:trPr>
          <w:jc w:val="center"/>
        </w:trPr>
        <w:tc>
          <w:tcPr>
            <w:tcW w:w="534" w:type="dxa"/>
            <w:vMerge/>
          </w:tcPr>
          <w:p w:rsidR="00D7541B" w:rsidRPr="00444A65" w:rsidRDefault="00D7541B" w:rsidP="00B92C30">
            <w:pPr>
              <w:jc w:val="center"/>
              <w:rPr>
                <w:rFonts w:ascii="仿宋" w:eastAsia="仿宋" w:hAnsi="仿宋"/>
                <w:sz w:val="28"/>
                <w:szCs w:val="28"/>
              </w:rPr>
            </w:pPr>
          </w:p>
        </w:tc>
        <w:tc>
          <w:tcPr>
            <w:tcW w:w="3969" w:type="dxa"/>
            <w:gridSpan w:val="2"/>
          </w:tcPr>
          <w:p w:rsidR="00D7541B" w:rsidRPr="00444A65" w:rsidRDefault="00D7541B" w:rsidP="00B92C30">
            <w:pPr>
              <w:jc w:val="center"/>
              <w:rPr>
                <w:rFonts w:ascii="仿宋" w:eastAsia="仿宋" w:hAnsi="仿宋"/>
                <w:sz w:val="28"/>
                <w:szCs w:val="28"/>
              </w:rPr>
            </w:pPr>
          </w:p>
        </w:tc>
        <w:tc>
          <w:tcPr>
            <w:tcW w:w="4019" w:type="dxa"/>
          </w:tcPr>
          <w:p w:rsidR="00D7541B" w:rsidRPr="00444A65" w:rsidRDefault="00D7541B" w:rsidP="00B92C30">
            <w:pPr>
              <w:jc w:val="center"/>
              <w:rPr>
                <w:rFonts w:ascii="仿宋" w:eastAsia="仿宋" w:hAnsi="仿宋"/>
                <w:sz w:val="28"/>
                <w:szCs w:val="28"/>
              </w:rPr>
            </w:pPr>
          </w:p>
        </w:tc>
      </w:tr>
      <w:tr w:rsidR="00D7541B" w:rsidRPr="00444A65">
        <w:trPr>
          <w:trHeight w:val="2403"/>
          <w:jc w:val="center"/>
        </w:trPr>
        <w:tc>
          <w:tcPr>
            <w:tcW w:w="8522" w:type="dxa"/>
            <w:gridSpan w:val="4"/>
          </w:tcPr>
          <w:p w:rsidR="00D7541B" w:rsidRPr="0040026D" w:rsidRDefault="00D7541B" w:rsidP="00B92C30">
            <w:pPr>
              <w:rPr>
                <w:rFonts w:ascii="仿宋" w:eastAsia="仿宋" w:hAnsi="仿宋"/>
                <w:sz w:val="24"/>
                <w:szCs w:val="24"/>
              </w:rPr>
            </w:pPr>
          </w:p>
          <w:p w:rsidR="00D7541B" w:rsidRPr="0040026D" w:rsidRDefault="00D7541B" w:rsidP="00B92C30">
            <w:pPr>
              <w:rPr>
                <w:rFonts w:ascii="仿宋" w:eastAsia="仿宋" w:hAnsi="仿宋"/>
                <w:sz w:val="24"/>
                <w:szCs w:val="24"/>
              </w:rPr>
            </w:pPr>
            <w:r w:rsidRPr="0040026D">
              <w:rPr>
                <w:rFonts w:ascii="仿宋" w:eastAsia="仿宋" w:hAnsi="仿宋" w:cs="仿宋" w:hint="eastAsia"/>
                <w:sz w:val="24"/>
                <w:szCs w:val="24"/>
              </w:rPr>
              <w:t>法定代表人签字：</w:t>
            </w:r>
          </w:p>
          <w:p w:rsidR="00D7541B" w:rsidRDefault="00D7541B" w:rsidP="00B92C30">
            <w:pPr>
              <w:rPr>
                <w:rFonts w:ascii="仿宋" w:eastAsia="仿宋" w:hAnsi="仿宋"/>
                <w:sz w:val="24"/>
                <w:szCs w:val="24"/>
              </w:rPr>
            </w:pPr>
          </w:p>
          <w:p w:rsidR="00D7541B" w:rsidRPr="0040026D" w:rsidRDefault="00D7541B" w:rsidP="00B92C30">
            <w:pPr>
              <w:rPr>
                <w:rFonts w:ascii="仿宋" w:eastAsia="仿宋" w:hAnsi="仿宋"/>
                <w:sz w:val="24"/>
                <w:szCs w:val="24"/>
              </w:rPr>
            </w:pPr>
          </w:p>
          <w:p w:rsidR="00D7541B" w:rsidRPr="0040026D" w:rsidRDefault="00D7541B" w:rsidP="00B92C30">
            <w:pPr>
              <w:rPr>
                <w:rFonts w:ascii="仿宋" w:eastAsia="仿宋" w:hAnsi="仿宋"/>
                <w:sz w:val="24"/>
                <w:szCs w:val="24"/>
              </w:rPr>
            </w:pPr>
            <w:r w:rsidRPr="0040026D">
              <w:rPr>
                <w:rFonts w:ascii="仿宋" w:eastAsia="仿宋" w:hAnsi="仿宋" w:cs="仿宋"/>
                <w:sz w:val="24"/>
                <w:szCs w:val="24"/>
              </w:rPr>
              <w:t xml:space="preserve">                                     </w:t>
            </w:r>
            <w:r>
              <w:rPr>
                <w:rFonts w:ascii="仿宋" w:eastAsia="仿宋" w:hAnsi="仿宋" w:cs="仿宋"/>
                <w:sz w:val="24"/>
                <w:szCs w:val="24"/>
              </w:rPr>
              <w:t xml:space="preserve">   </w:t>
            </w:r>
            <w:r w:rsidRPr="0040026D">
              <w:rPr>
                <w:rFonts w:ascii="仿宋" w:eastAsia="仿宋" w:hAnsi="仿宋" w:cs="仿宋"/>
                <w:sz w:val="24"/>
                <w:szCs w:val="24"/>
              </w:rPr>
              <w:t xml:space="preserve"> </w:t>
            </w:r>
            <w:r>
              <w:rPr>
                <w:rFonts w:ascii="仿宋" w:eastAsia="仿宋" w:hAnsi="仿宋" w:cs="仿宋"/>
                <w:sz w:val="24"/>
                <w:szCs w:val="24"/>
              </w:rPr>
              <w:t xml:space="preserve">     </w:t>
            </w:r>
            <w:r w:rsidRPr="0040026D">
              <w:rPr>
                <w:rFonts w:ascii="仿宋" w:eastAsia="仿宋" w:hAnsi="仿宋" w:cs="仿宋" w:hint="eastAsia"/>
                <w:sz w:val="24"/>
                <w:szCs w:val="24"/>
              </w:rPr>
              <w:t>（单位盖章）</w:t>
            </w:r>
          </w:p>
          <w:p w:rsidR="00D7541B" w:rsidRPr="00444A65" w:rsidRDefault="00D7541B" w:rsidP="00B92C30">
            <w:pPr>
              <w:rPr>
                <w:rFonts w:ascii="仿宋" w:eastAsia="仿宋" w:hAnsi="仿宋"/>
                <w:sz w:val="28"/>
                <w:szCs w:val="28"/>
              </w:rPr>
            </w:pPr>
            <w:r w:rsidRPr="0040026D">
              <w:rPr>
                <w:rFonts w:ascii="仿宋" w:eastAsia="仿宋" w:hAnsi="仿宋" w:cs="仿宋"/>
                <w:sz w:val="24"/>
                <w:szCs w:val="24"/>
              </w:rPr>
              <w:t xml:space="preserve">                                            </w:t>
            </w:r>
            <w:r>
              <w:rPr>
                <w:rFonts w:ascii="仿宋" w:eastAsia="仿宋" w:hAnsi="仿宋" w:cs="仿宋"/>
                <w:sz w:val="24"/>
                <w:szCs w:val="24"/>
              </w:rPr>
              <w:t xml:space="preserve">    </w:t>
            </w:r>
            <w:r w:rsidRPr="0040026D">
              <w:rPr>
                <w:rFonts w:ascii="仿宋" w:eastAsia="仿宋" w:hAnsi="仿宋" w:cs="仿宋"/>
                <w:sz w:val="24"/>
                <w:szCs w:val="24"/>
              </w:rPr>
              <w:t xml:space="preserve"> </w:t>
            </w:r>
            <w:r w:rsidRPr="0040026D">
              <w:rPr>
                <w:rFonts w:ascii="仿宋" w:eastAsia="仿宋" w:hAnsi="仿宋" w:cs="仿宋" w:hint="eastAsia"/>
                <w:sz w:val="24"/>
                <w:szCs w:val="24"/>
              </w:rPr>
              <w:t>年</w:t>
            </w:r>
            <w:r w:rsidRPr="0040026D">
              <w:rPr>
                <w:rFonts w:ascii="仿宋" w:eastAsia="仿宋" w:hAnsi="仿宋" w:cs="仿宋"/>
                <w:sz w:val="24"/>
                <w:szCs w:val="24"/>
              </w:rPr>
              <w:t xml:space="preserve">  </w:t>
            </w:r>
            <w:r>
              <w:rPr>
                <w:rFonts w:ascii="仿宋" w:eastAsia="仿宋" w:hAnsi="仿宋" w:cs="仿宋"/>
                <w:sz w:val="24"/>
                <w:szCs w:val="24"/>
              </w:rPr>
              <w:t xml:space="preserve"> </w:t>
            </w:r>
            <w:r w:rsidRPr="0040026D">
              <w:rPr>
                <w:rFonts w:ascii="仿宋" w:eastAsia="仿宋" w:hAnsi="仿宋" w:cs="仿宋" w:hint="eastAsia"/>
                <w:sz w:val="24"/>
                <w:szCs w:val="24"/>
              </w:rPr>
              <w:t>月</w:t>
            </w:r>
            <w:r w:rsidRPr="0040026D">
              <w:rPr>
                <w:rFonts w:ascii="仿宋" w:eastAsia="仿宋" w:hAnsi="仿宋" w:cs="仿宋"/>
                <w:sz w:val="24"/>
                <w:szCs w:val="24"/>
              </w:rPr>
              <w:t xml:space="preserve"> </w:t>
            </w:r>
            <w:r>
              <w:rPr>
                <w:rFonts w:ascii="仿宋" w:eastAsia="仿宋" w:hAnsi="仿宋" w:cs="仿宋"/>
                <w:sz w:val="24"/>
                <w:szCs w:val="24"/>
              </w:rPr>
              <w:t xml:space="preserve"> </w:t>
            </w:r>
            <w:r w:rsidRPr="0040026D">
              <w:rPr>
                <w:rFonts w:ascii="仿宋" w:eastAsia="仿宋" w:hAnsi="仿宋" w:cs="仿宋"/>
                <w:sz w:val="24"/>
                <w:szCs w:val="24"/>
              </w:rPr>
              <w:t xml:space="preserve"> </w:t>
            </w:r>
            <w:r w:rsidRPr="0040026D">
              <w:rPr>
                <w:rFonts w:ascii="仿宋" w:eastAsia="仿宋" w:hAnsi="仿宋" w:cs="仿宋" w:hint="eastAsia"/>
                <w:sz w:val="24"/>
                <w:szCs w:val="24"/>
              </w:rPr>
              <w:t>日</w:t>
            </w:r>
          </w:p>
        </w:tc>
      </w:tr>
    </w:tbl>
    <w:p w:rsidR="00D7541B" w:rsidRDefault="00D7541B" w:rsidP="00D7541B">
      <w:pPr>
        <w:ind w:left="31680" w:hangingChars="350" w:firstLine="31680"/>
        <w:rPr>
          <w:rFonts w:ascii="仿宋" w:eastAsia="仿宋" w:hAnsi="仿宋"/>
          <w:sz w:val="24"/>
          <w:szCs w:val="24"/>
        </w:rPr>
      </w:pPr>
      <w:r>
        <w:rPr>
          <w:rFonts w:ascii="仿宋" w:eastAsia="仿宋" w:hAnsi="仿宋" w:cs="仿宋" w:hint="eastAsia"/>
          <w:sz w:val="24"/>
          <w:szCs w:val="24"/>
        </w:rPr>
        <w:t>注：</w:t>
      </w:r>
      <w:r>
        <w:rPr>
          <w:rFonts w:ascii="仿宋" w:eastAsia="仿宋" w:hAnsi="仿宋" w:cs="仿宋"/>
          <w:sz w:val="24"/>
          <w:szCs w:val="24"/>
        </w:rPr>
        <w:t>1.</w:t>
      </w:r>
      <w:r>
        <w:rPr>
          <w:rFonts w:ascii="仿宋" w:eastAsia="仿宋" w:hAnsi="仿宋" w:cs="仿宋" w:hint="eastAsia"/>
          <w:sz w:val="24"/>
          <w:szCs w:val="24"/>
        </w:rPr>
        <w:t>“单位实际经营地址”一栏应填写申请人实际从事广告发布活动场所的详细地址；如果从事广告发布的媒介实际从事广告发布活动场所不一致，可以以编号对应列明。</w:t>
      </w:r>
    </w:p>
    <w:p w:rsidR="00D7541B" w:rsidRDefault="00D7541B" w:rsidP="00131A34">
      <w:pPr>
        <w:ind w:leftChars="200" w:left="31680" w:hangingChars="150" w:firstLine="31680"/>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“单位类型”一栏应填写广播电台、电视台、报刊出版单位，不属于上述类型的填“其他”。</w:t>
      </w:r>
    </w:p>
    <w:p w:rsidR="00D7541B" w:rsidRDefault="00D7541B" w:rsidP="00131A34">
      <w:pPr>
        <w:ind w:leftChars="200" w:left="31680" w:hangingChars="100" w:firstLine="31680"/>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申请从事广告发布的媒介名称”，以媒介批准文件核定的名称为准，单位有多个经批准的媒介的，对需要从事广告发布的媒介提出申请，分别列明并提交相应的媒介批准文件。（表内空间不够的，可单独另附页填报）</w:t>
      </w:r>
    </w:p>
    <w:p w:rsidR="00D7541B" w:rsidRPr="005A21A5" w:rsidRDefault="00D7541B" w:rsidP="00131A34">
      <w:pPr>
        <w:ind w:firstLineChars="200" w:firstLine="31680"/>
        <w:jc w:val="center"/>
        <w:rPr>
          <w:rFonts w:ascii="黑体" w:eastAsia="黑体" w:hAnsi="黑体"/>
          <w:sz w:val="30"/>
          <w:szCs w:val="30"/>
        </w:rPr>
      </w:pPr>
      <w:r>
        <w:rPr>
          <w:rFonts w:ascii="仿宋" w:eastAsia="仿宋" w:hAnsi="仿宋"/>
          <w:sz w:val="24"/>
          <w:szCs w:val="24"/>
        </w:rPr>
        <w:br w:type="page"/>
      </w:r>
      <w:r w:rsidRPr="005A21A5">
        <w:rPr>
          <w:rFonts w:ascii="黑体" w:eastAsia="黑体" w:hAnsi="黑体" w:cs="黑体" w:hint="eastAsia"/>
          <w:sz w:val="30"/>
          <w:szCs w:val="30"/>
        </w:rPr>
        <w:t>二、广告从业人员、广告审查人员情况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D7541B" w:rsidRPr="005A21A5">
        <w:trPr>
          <w:trHeight w:hRule="exact" w:val="567"/>
          <w:jc w:val="center"/>
        </w:trPr>
        <w:tc>
          <w:tcPr>
            <w:tcW w:w="2130" w:type="dxa"/>
            <w:vAlign w:val="center"/>
          </w:tcPr>
          <w:p w:rsidR="00D7541B" w:rsidRPr="005A21A5" w:rsidRDefault="00D7541B" w:rsidP="00B92C30">
            <w:pPr>
              <w:jc w:val="center"/>
              <w:rPr>
                <w:rFonts w:ascii="仿宋" w:eastAsia="仿宋" w:hAnsi="仿宋"/>
                <w:sz w:val="24"/>
                <w:szCs w:val="24"/>
              </w:rPr>
            </w:pPr>
            <w:r w:rsidRPr="005A21A5">
              <w:rPr>
                <w:rFonts w:ascii="仿宋" w:eastAsia="仿宋" w:hAnsi="仿宋" w:cs="仿宋" w:hint="eastAsia"/>
                <w:sz w:val="24"/>
                <w:szCs w:val="24"/>
              </w:rPr>
              <w:t>姓</w:t>
            </w:r>
            <w:r w:rsidRPr="005A21A5">
              <w:rPr>
                <w:rFonts w:ascii="仿宋" w:eastAsia="仿宋" w:hAnsi="仿宋" w:cs="仿宋"/>
                <w:sz w:val="24"/>
                <w:szCs w:val="24"/>
              </w:rPr>
              <w:t xml:space="preserve">  </w:t>
            </w:r>
            <w:r w:rsidRPr="005A21A5">
              <w:rPr>
                <w:rFonts w:ascii="仿宋" w:eastAsia="仿宋" w:hAnsi="仿宋" w:cs="仿宋" w:hint="eastAsia"/>
                <w:sz w:val="24"/>
                <w:szCs w:val="24"/>
              </w:rPr>
              <w:t>名</w:t>
            </w:r>
          </w:p>
        </w:tc>
        <w:tc>
          <w:tcPr>
            <w:tcW w:w="2130" w:type="dxa"/>
            <w:vAlign w:val="center"/>
          </w:tcPr>
          <w:p w:rsidR="00D7541B" w:rsidRPr="005A21A5" w:rsidRDefault="00D7541B" w:rsidP="00B92C30">
            <w:pPr>
              <w:jc w:val="center"/>
              <w:rPr>
                <w:rFonts w:ascii="仿宋" w:eastAsia="仿宋" w:hAnsi="仿宋"/>
                <w:sz w:val="24"/>
                <w:szCs w:val="24"/>
              </w:rPr>
            </w:pPr>
            <w:r w:rsidRPr="005A21A5">
              <w:rPr>
                <w:rFonts w:ascii="仿宋" w:eastAsia="仿宋" w:hAnsi="仿宋" w:cs="仿宋" w:hint="eastAsia"/>
                <w:sz w:val="24"/>
                <w:szCs w:val="24"/>
              </w:rPr>
              <w:t>人员类型</w:t>
            </w:r>
          </w:p>
        </w:tc>
        <w:tc>
          <w:tcPr>
            <w:tcW w:w="2131" w:type="dxa"/>
            <w:vAlign w:val="center"/>
          </w:tcPr>
          <w:p w:rsidR="00D7541B" w:rsidRPr="005A21A5" w:rsidRDefault="00D7541B" w:rsidP="00B92C30">
            <w:pPr>
              <w:jc w:val="center"/>
              <w:rPr>
                <w:rFonts w:ascii="仿宋" w:eastAsia="仿宋" w:hAnsi="仿宋"/>
                <w:sz w:val="24"/>
                <w:szCs w:val="24"/>
              </w:rPr>
            </w:pPr>
            <w:r w:rsidRPr="005A21A5">
              <w:rPr>
                <w:rFonts w:ascii="仿宋" w:eastAsia="仿宋" w:hAnsi="仿宋" w:cs="仿宋" w:hint="eastAsia"/>
                <w:sz w:val="24"/>
                <w:szCs w:val="24"/>
              </w:rPr>
              <w:t>姓</w:t>
            </w:r>
            <w:r w:rsidRPr="005A21A5">
              <w:rPr>
                <w:rFonts w:ascii="仿宋" w:eastAsia="仿宋" w:hAnsi="仿宋" w:cs="仿宋"/>
                <w:sz w:val="24"/>
                <w:szCs w:val="24"/>
              </w:rPr>
              <w:t xml:space="preserve">  </w:t>
            </w:r>
            <w:r w:rsidRPr="005A21A5">
              <w:rPr>
                <w:rFonts w:ascii="仿宋" w:eastAsia="仿宋" w:hAnsi="仿宋" w:cs="仿宋" w:hint="eastAsia"/>
                <w:sz w:val="24"/>
                <w:szCs w:val="24"/>
              </w:rPr>
              <w:t>名</w:t>
            </w:r>
          </w:p>
        </w:tc>
        <w:tc>
          <w:tcPr>
            <w:tcW w:w="2131" w:type="dxa"/>
            <w:vAlign w:val="center"/>
          </w:tcPr>
          <w:p w:rsidR="00D7541B" w:rsidRPr="005A21A5" w:rsidRDefault="00D7541B" w:rsidP="00B92C30">
            <w:pPr>
              <w:jc w:val="center"/>
              <w:rPr>
                <w:rFonts w:ascii="仿宋" w:eastAsia="仿宋" w:hAnsi="仿宋"/>
                <w:sz w:val="24"/>
                <w:szCs w:val="24"/>
              </w:rPr>
            </w:pPr>
            <w:r w:rsidRPr="005A21A5">
              <w:rPr>
                <w:rFonts w:ascii="仿宋" w:eastAsia="仿宋" w:hAnsi="仿宋" w:cs="仿宋" w:hint="eastAsia"/>
                <w:sz w:val="24"/>
                <w:szCs w:val="24"/>
              </w:rPr>
              <w:t>人员类型</w:t>
            </w:r>
          </w:p>
        </w:tc>
      </w:tr>
      <w:tr w:rsidR="00D7541B" w:rsidRPr="005A21A5">
        <w:trPr>
          <w:trHeight w:hRule="exact" w:val="567"/>
          <w:jc w:val="center"/>
        </w:trPr>
        <w:tc>
          <w:tcPr>
            <w:tcW w:w="2130" w:type="dxa"/>
            <w:vAlign w:val="center"/>
          </w:tcPr>
          <w:p w:rsidR="00D7541B" w:rsidRPr="005A21A5" w:rsidRDefault="00D7541B" w:rsidP="00B92C30">
            <w:pPr>
              <w:jc w:val="center"/>
              <w:rPr>
                <w:rFonts w:ascii="仿宋" w:eastAsia="仿宋" w:hAnsi="仿宋"/>
                <w:sz w:val="24"/>
                <w:szCs w:val="24"/>
              </w:rPr>
            </w:pPr>
          </w:p>
        </w:tc>
        <w:tc>
          <w:tcPr>
            <w:tcW w:w="2130" w:type="dxa"/>
            <w:vAlign w:val="center"/>
          </w:tcPr>
          <w:p w:rsidR="00D7541B" w:rsidRPr="005A21A5" w:rsidRDefault="00D7541B" w:rsidP="00B92C30">
            <w:pPr>
              <w:jc w:val="center"/>
              <w:rPr>
                <w:rFonts w:ascii="仿宋" w:eastAsia="仿宋" w:hAnsi="仿宋"/>
                <w:sz w:val="24"/>
                <w:szCs w:val="24"/>
              </w:rPr>
            </w:pPr>
          </w:p>
        </w:tc>
        <w:tc>
          <w:tcPr>
            <w:tcW w:w="2131" w:type="dxa"/>
            <w:vAlign w:val="center"/>
          </w:tcPr>
          <w:p w:rsidR="00D7541B" w:rsidRPr="005A21A5" w:rsidRDefault="00D7541B" w:rsidP="00B92C30">
            <w:pPr>
              <w:jc w:val="center"/>
              <w:rPr>
                <w:rFonts w:ascii="仿宋" w:eastAsia="仿宋" w:hAnsi="仿宋"/>
                <w:sz w:val="24"/>
                <w:szCs w:val="24"/>
              </w:rPr>
            </w:pPr>
          </w:p>
        </w:tc>
        <w:tc>
          <w:tcPr>
            <w:tcW w:w="2131" w:type="dxa"/>
            <w:vAlign w:val="center"/>
          </w:tcPr>
          <w:p w:rsidR="00D7541B" w:rsidRPr="005A21A5" w:rsidRDefault="00D7541B" w:rsidP="00B92C30">
            <w:pPr>
              <w:jc w:val="center"/>
              <w:rPr>
                <w:rFonts w:ascii="仿宋" w:eastAsia="仿宋" w:hAnsi="仿宋"/>
                <w:sz w:val="24"/>
                <w:szCs w:val="24"/>
              </w:rPr>
            </w:pPr>
          </w:p>
        </w:tc>
      </w:tr>
      <w:tr w:rsidR="00D7541B" w:rsidRPr="005A21A5">
        <w:trPr>
          <w:trHeight w:hRule="exact" w:val="567"/>
          <w:jc w:val="center"/>
        </w:trPr>
        <w:tc>
          <w:tcPr>
            <w:tcW w:w="2130" w:type="dxa"/>
            <w:vAlign w:val="center"/>
          </w:tcPr>
          <w:p w:rsidR="00D7541B" w:rsidRPr="005A21A5" w:rsidRDefault="00D7541B" w:rsidP="00B92C30">
            <w:pPr>
              <w:jc w:val="center"/>
              <w:rPr>
                <w:rFonts w:ascii="仿宋" w:eastAsia="仿宋" w:hAnsi="仿宋"/>
                <w:sz w:val="24"/>
                <w:szCs w:val="24"/>
              </w:rPr>
            </w:pPr>
          </w:p>
        </w:tc>
        <w:tc>
          <w:tcPr>
            <w:tcW w:w="2130" w:type="dxa"/>
            <w:vAlign w:val="center"/>
          </w:tcPr>
          <w:p w:rsidR="00D7541B" w:rsidRPr="005A21A5" w:rsidRDefault="00D7541B" w:rsidP="00B92C30">
            <w:pPr>
              <w:jc w:val="center"/>
              <w:rPr>
                <w:rFonts w:ascii="仿宋" w:eastAsia="仿宋" w:hAnsi="仿宋"/>
                <w:sz w:val="24"/>
                <w:szCs w:val="24"/>
              </w:rPr>
            </w:pPr>
          </w:p>
        </w:tc>
        <w:tc>
          <w:tcPr>
            <w:tcW w:w="2131" w:type="dxa"/>
            <w:vAlign w:val="center"/>
          </w:tcPr>
          <w:p w:rsidR="00D7541B" w:rsidRPr="005A21A5" w:rsidRDefault="00D7541B" w:rsidP="00B92C30">
            <w:pPr>
              <w:jc w:val="center"/>
              <w:rPr>
                <w:rFonts w:ascii="仿宋" w:eastAsia="仿宋" w:hAnsi="仿宋"/>
                <w:sz w:val="24"/>
                <w:szCs w:val="24"/>
              </w:rPr>
            </w:pPr>
          </w:p>
        </w:tc>
        <w:tc>
          <w:tcPr>
            <w:tcW w:w="2131" w:type="dxa"/>
            <w:vAlign w:val="center"/>
          </w:tcPr>
          <w:p w:rsidR="00D7541B" w:rsidRPr="005A21A5" w:rsidRDefault="00D7541B" w:rsidP="00B92C30">
            <w:pPr>
              <w:jc w:val="center"/>
              <w:rPr>
                <w:rFonts w:ascii="仿宋" w:eastAsia="仿宋" w:hAnsi="仿宋"/>
                <w:sz w:val="24"/>
                <w:szCs w:val="24"/>
              </w:rPr>
            </w:pPr>
          </w:p>
        </w:tc>
      </w:tr>
      <w:tr w:rsidR="00D7541B" w:rsidRPr="005A21A5">
        <w:trPr>
          <w:trHeight w:hRule="exact" w:val="567"/>
          <w:jc w:val="center"/>
        </w:trPr>
        <w:tc>
          <w:tcPr>
            <w:tcW w:w="2130" w:type="dxa"/>
            <w:vAlign w:val="center"/>
          </w:tcPr>
          <w:p w:rsidR="00D7541B" w:rsidRPr="005A21A5" w:rsidRDefault="00D7541B" w:rsidP="00B92C30">
            <w:pPr>
              <w:jc w:val="center"/>
              <w:rPr>
                <w:rFonts w:ascii="仿宋" w:eastAsia="仿宋" w:hAnsi="仿宋"/>
                <w:sz w:val="24"/>
                <w:szCs w:val="24"/>
              </w:rPr>
            </w:pPr>
          </w:p>
        </w:tc>
        <w:tc>
          <w:tcPr>
            <w:tcW w:w="2130" w:type="dxa"/>
            <w:vAlign w:val="center"/>
          </w:tcPr>
          <w:p w:rsidR="00D7541B" w:rsidRPr="005A21A5" w:rsidRDefault="00D7541B" w:rsidP="00B92C30">
            <w:pPr>
              <w:jc w:val="center"/>
              <w:rPr>
                <w:rFonts w:ascii="仿宋" w:eastAsia="仿宋" w:hAnsi="仿宋"/>
                <w:sz w:val="24"/>
                <w:szCs w:val="24"/>
              </w:rPr>
            </w:pPr>
          </w:p>
        </w:tc>
        <w:tc>
          <w:tcPr>
            <w:tcW w:w="2131" w:type="dxa"/>
            <w:vAlign w:val="center"/>
          </w:tcPr>
          <w:p w:rsidR="00D7541B" w:rsidRPr="005A21A5" w:rsidRDefault="00D7541B" w:rsidP="00B92C30">
            <w:pPr>
              <w:jc w:val="center"/>
              <w:rPr>
                <w:rFonts w:ascii="仿宋" w:eastAsia="仿宋" w:hAnsi="仿宋"/>
                <w:sz w:val="24"/>
                <w:szCs w:val="24"/>
              </w:rPr>
            </w:pPr>
          </w:p>
        </w:tc>
        <w:tc>
          <w:tcPr>
            <w:tcW w:w="2131" w:type="dxa"/>
            <w:vAlign w:val="center"/>
          </w:tcPr>
          <w:p w:rsidR="00D7541B" w:rsidRPr="005A21A5" w:rsidRDefault="00D7541B" w:rsidP="00B92C30">
            <w:pPr>
              <w:jc w:val="center"/>
              <w:rPr>
                <w:rFonts w:ascii="仿宋" w:eastAsia="仿宋" w:hAnsi="仿宋"/>
                <w:sz w:val="24"/>
                <w:szCs w:val="24"/>
              </w:rPr>
            </w:pPr>
          </w:p>
        </w:tc>
      </w:tr>
      <w:tr w:rsidR="00D7541B" w:rsidRPr="005A21A5">
        <w:trPr>
          <w:trHeight w:hRule="exact" w:val="567"/>
          <w:jc w:val="center"/>
        </w:trPr>
        <w:tc>
          <w:tcPr>
            <w:tcW w:w="2130" w:type="dxa"/>
            <w:vAlign w:val="center"/>
          </w:tcPr>
          <w:p w:rsidR="00D7541B" w:rsidRPr="005A21A5" w:rsidRDefault="00D7541B" w:rsidP="00B92C30">
            <w:pPr>
              <w:jc w:val="center"/>
              <w:rPr>
                <w:rFonts w:ascii="仿宋" w:eastAsia="仿宋" w:hAnsi="仿宋"/>
                <w:sz w:val="24"/>
                <w:szCs w:val="24"/>
              </w:rPr>
            </w:pPr>
          </w:p>
        </w:tc>
        <w:tc>
          <w:tcPr>
            <w:tcW w:w="2130" w:type="dxa"/>
            <w:vAlign w:val="center"/>
          </w:tcPr>
          <w:p w:rsidR="00D7541B" w:rsidRPr="005A21A5" w:rsidRDefault="00D7541B" w:rsidP="00B92C30">
            <w:pPr>
              <w:jc w:val="center"/>
              <w:rPr>
                <w:rFonts w:ascii="仿宋" w:eastAsia="仿宋" w:hAnsi="仿宋"/>
                <w:sz w:val="24"/>
                <w:szCs w:val="24"/>
              </w:rPr>
            </w:pPr>
          </w:p>
        </w:tc>
        <w:tc>
          <w:tcPr>
            <w:tcW w:w="2131" w:type="dxa"/>
            <w:vAlign w:val="center"/>
          </w:tcPr>
          <w:p w:rsidR="00D7541B" w:rsidRPr="005A21A5" w:rsidRDefault="00D7541B" w:rsidP="00B92C30">
            <w:pPr>
              <w:jc w:val="center"/>
              <w:rPr>
                <w:rFonts w:ascii="仿宋" w:eastAsia="仿宋" w:hAnsi="仿宋"/>
                <w:sz w:val="24"/>
                <w:szCs w:val="24"/>
              </w:rPr>
            </w:pPr>
          </w:p>
        </w:tc>
        <w:tc>
          <w:tcPr>
            <w:tcW w:w="2131" w:type="dxa"/>
            <w:vAlign w:val="center"/>
          </w:tcPr>
          <w:p w:rsidR="00D7541B" w:rsidRPr="005A21A5" w:rsidRDefault="00D7541B" w:rsidP="00B92C30">
            <w:pPr>
              <w:jc w:val="center"/>
              <w:rPr>
                <w:rFonts w:ascii="仿宋" w:eastAsia="仿宋" w:hAnsi="仿宋"/>
                <w:sz w:val="24"/>
                <w:szCs w:val="24"/>
              </w:rPr>
            </w:pPr>
          </w:p>
        </w:tc>
      </w:tr>
    </w:tbl>
    <w:p w:rsidR="00D7541B" w:rsidRDefault="00D7541B" w:rsidP="00D532AE">
      <w:pPr>
        <w:rPr>
          <w:rFonts w:ascii="仿宋" w:eastAsia="仿宋" w:hAnsi="仿宋"/>
          <w:sz w:val="24"/>
          <w:szCs w:val="24"/>
        </w:rPr>
      </w:pPr>
      <w:r>
        <w:rPr>
          <w:rFonts w:ascii="仿宋" w:eastAsia="仿宋" w:hAnsi="仿宋" w:cs="仿宋" w:hint="eastAsia"/>
          <w:sz w:val="24"/>
          <w:szCs w:val="24"/>
        </w:rPr>
        <w:t>注：广告业务机构负责人和广告审查人员，请在人员类型中注明。</w:t>
      </w:r>
    </w:p>
    <w:p w:rsidR="00D7541B" w:rsidRDefault="00D7541B" w:rsidP="00D532AE">
      <w:pPr>
        <w:rPr>
          <w:rFonts w:ascii="仿宋" w:eastAsia="仿宋" w:hAnsi="仿宋"/>
          <w:sz w:val="24"/>
          <w:szCs w:val="24"/>
        </w:rPr>
      </w:pPr>
    </w:p>
    <w:p w:rsidR="00D7541B" w:rsidRDefault="00D7541B" w:rsidP="00131A34">
      <w:pPr>
        <w:ind w:firstLineChars="200" w:firstLine="31680"/>
        <w:jc w:val="center"/>
        <w:rPr>
          <w:rFonts w:ascii="黑体" w:eastAsia="黑体" w:hAnsi="黑体"/>
          <w:sz w:val="30"/>
          <w:szCs w:val="30"/>
        </w:rPr>
      </w:pPr>
      <w:r w:rsidRPr="002D678F">
        <w:rPr>
          <w:rFonts w:ascii="黑体" w:eastAsia="黑体" w:hAnsi="黑体" w:cs="黑体" w:hint="eastAsia"/>
          <w:sz w:val="30"/>
          <w:szCs w:val="30"/>
        </w:rPr>
        <w:t>三、需要提交的申请材料说明</w:t>
      </w:r>
    </w:p>
    <w:tbl>
      <w:tblPr>
        <w:tblW w:w="0" w:type="auto"/>
        <w:tblInd w:w="-106" w:type="dxa"/>
        <w:tblBorders>
          <w:top w:val="single" w:sz="4" w:space="0" w:color="auto"/>
          <w:left w:val="single" w:sz="4" w:space="0" w:color="auto"/>
          <w:bottom w:val="single" w:sz="4" w:space="0" w:color="auto"/>
          <w:right w:val="single" w:sz="4" w:space="0" w:color="auto"/>
          <w:insideV w:val="single" w:sz="4" w:space="0" w:color="auto"/>
        </w:tblBorders>
        <w:tblLook w:val="00A0"/>
      </w:tblPr>
      <w:tblGrid>
        <w:gridCol w:w="817"/>
        <w:gridCol w:w="2410"/>
        <w:gridCol w:w="4394"/>
        <w:gridCol w:w="901"/>
      </w:tblGrid>
      <w:tr w:rsidR="00D7541B" w:rsidRPr="002D678F">
        <w:trPr>
          <w:trHeight w:hRule="exact" w:val="567"/>
        </w:trPr>
        <w:tc>
          <w:tcPr>
            <w:tcW w:w="817" w:type="dxa"/>
            <w:tcBorders>
              <w:top w:val="single" w:sz="4" w:space="0" w:color="auto"/>
            </w:tcBorders>
            <w:vAlign w:val="center"/>
          </w:tcPr>
          <w:p w:rsidR="00D7541B" w:rsidRPr="002D678F" w:rsidRDefault="00D7541B" w:rsidP="00B92C30">
            <w:pPr>
              <w:jc w:val="center"/>
              <w:rPr>
                <w:rFonts w:ascii="仿宋" w:eastAsia="仿宋" w:hAnsi="仿宋"/>
                <w:sz w:val="24"/>
                <w:szCs w:val="24"/>
              </w:rPr>
            </w:pPr>
            <w:r w:rsidRPr="002D678F">
              <w:rPr>
                <w:rFonts w:ascii="仿宋" w:eastAsia="仿宋" w:hAnsi="仿宋" w:cs="仿宋" w:hint="eastAsia"/>
                <w:sz w:val="24"/>
                <w:szCs w:val="24"/>
              </w:rPr>
              <w:t>序号</w:t>
            </w:r>
          </w:p>
        </w:tc>
        <w:tc>
          <w:tcPr>
            <w:tcW w:w="2410" w:type="dxa"/>
            <w:tcBorders>
              <w:top w:val="single" w:sz="4" w:space="0" w:color="auto"/>
            </w:tcBorders>
            <w:vAlign w:val="center"/>
          </w:tcPr>
          <w:p w:rsidR="00D7541B" w:rsidRPr="002D678F" w:rsidRDefault="00D7541B" w:rsidP="00B92C30">
            <w:pPr>
              <w:jc w:val="center"/>
              <w:rPr>
                <w:rFonts w:ascii="仿宋" w:eastAsia="仿宋" w:hAnsi="仿宋"/>
                <w:sz w:val="24"/>
                <w:szCs w:val="24"/>
              </w:rPr>
            </w:pPr>
            <w:r w:rsidRPr="002D678F">
              <w:rPr>
                <w:rFonts w:ascii="仿宋" w:eastAsia="仿宋" w:hAnsi="仿宋" w:cs="仿宋" w:hint="eastAsia"/>
                <w:sz w:val="24"/>
                <w:szCs w:val="24"/>
              </w:rPr>
              <w:t>材料名称</w:t>
            </w:r>
          </w:p>
        </w:tc>
        <w:tc>
          <w:tcPr>
            <w:tcW w:w="4394" w:type="dxa"/>
            <w:tcBorders>
              <w:top w:val="single" w:sz="4" w:space="0" w:color="auto"/>
            </w:tcBorders>
            <w:vAlign w:val="center"/>
          </w:tcPr>
          <w:p w:rsidR="00D7541B" w:rsidRPr="002D678F" w:rsidRDefault="00D7541B" w:rsidP="00B92C30">
            <w:pPr>
              <w:jc w:val="center"/>
              <w:rPr>
                <w:rFonts w:ascii="仿宋" w:eastAsia="仿宋" w:hAnsi="仿宋"/>
                <w:sz w:val="24"/>
                <w:szCs w:val="24"/>
              </w:rPr>
            </w:pPr>
            <w:r w:rsidRPr="002D678F">
              <w:rPr>
                <w:rFonts w:ascii="仿宋" w:eastAsia="仿宋" w:hAnsi="仿宋" w:cs="仿宋" w:hint="eastAsia"/>
                <w:sz w:val="24"/>
                <w:szCs w:val="24"/>
              </w:rPr>
              <w:t>说</w:t>
            </w:r>
            <w:r w:rsidRPr="002D678F">
              <w:rPr>
                <w:rFonts w:ascii="仿宋" w:eastAsia="仿宋" w:hAnsi="仿宋" w:cs="仿宋"/>
                <w:sz w:val="24"/>
                <w:szCs w:val="24"/>
              </w:rPr>
              <w:t xml:space="preserve">  </w:t>
            </w:r>
            <w:r w:rsidRPr="002D678F">
              <w:rPr>
                <w:rFonts w:ascii="仿宋" w:eastAsia="仿宋" w:hAnsi="仿宋" w:cs="仿宋" w:hint="eastAsia"/>
                <w:sz w:val="24"/>
                <w:szCs w:val="24"/>
              </w:rPr>
              <w:t>明</w:t>
            </w:r>
          </w:p>
        </w:tc>
        <w:tc>
          <w:tcPr>
            <w:tcW w:w="901" w:type="dxa"/>
            <w:tcBorders>
              <w:top w:val="single" w:sz="4" w:space="0" w:color="auto"/>
            </w:tcBorders>
            <w:vAlign w:val="center"/>
          </w:tcPr>
          <w:p w:rsidR="00D7541B" w:rsidRPr="002D678F" w:rsidRDefault="00D7541B" w:rsidP="00B92C30">
            <w:pPr>
              <w:jc w:val="center"/>
              <w:rPr>
                <w:rFonts w:ascii="仿宋" w:eastAsia="仿宋" w:hAnsi="仿宋"/>
                <w:sz w:val="24"/>
                <w:szCs w:val="24"/>
              </w:rPr>
            </w:pPr>
            <w:r w:rsidRPr="002D678F">
              <w:rPr>
                <w:rFonts w:ascii="仿宋" w:eastAsia="仿宋" w:hAnsi="仿宋" w:cs="仿宋" w:hint="eastAsia"/>
                <w:sz w:val="24"/>
                <w:szCs w:val="24"/>
              </w:rPr>
              <w:t>份数</w:t>
            </w:r>
          </w:p>
        </w:tc>
      </w:tr>
      <w:tr w:rsidR="00D7541B" w:rsidRPr="002D678F">
        <w:trPr>
          <w:trHeight w:hRule="exact" w:val="680"/>
        </w:trPr>
        <w:tc>
          <w:tcPr>
            <w:tcW w:w="817" w:type="dxa"/>
            <w:vAlign w:val="center"/>
          </w:tcPr>
          <w:p w:rsidR="00D7541B" w:rsidRPr="002D678F" w:rsidRDefault="00D7541B" w:rsidP="00B92C30">
            <w:pPr>
              <w:jc w:val="center"/>
              <w:rPr>
                <w:rFonts w:ascii="仿宋" w:eastAsia="仿宋" w:hAnsi="仿宋" w:cs="仿宋"/>
                <w:sz w:val="24"/>
                <w:szCs w:val="24"/>
              </w:rPr>
            </w:pPr>
            <w:r w:rsidRPr="002D678F">
              <w:rPr>
                <w:rFonts w:ascii="仿宋" w:eastAsia="仿宋" w:hAnsi="仿宋" w:cs="仿宋"/>
                <w:sz w:val="24"/>
                <w:szCs w:val="24"/>
              </w:rPr>
              <w:t>1</w:t>
            </w:r>
          </w:p>
        </w:tc>
        <w:tc>
          <w:tcPr>
            <w:tcW w:w="2410" w:type="dxa"/>
            <w:vAlign w:val="center"/>
          </w:tcPr>
          <w:p w:rsidR="00D7541B" w:rsidRPr="002D678F" w:rsidRDefault="00D7541B" w:rsidP="00B92C30">
            <w:pPr>
              <w:rPr>
                <w:rFonts w:ascii="仿宋" w:eastAsia="仿宋" w:hAnsi="仿宋"/>
                <w:sz w:val="24"/>
                <w:szCs w:val="24"/>
              </w:rPr>
            </w:pPr>
            <w:r w:rsidRPr="002D678F">
              <w:rPr>
                <w:rFonts w:ascii="仿宋" w:eastAsia="仿宋" w:hAnsi="仿宋" w:cs="仿宋" w:hint="eastAsia"/>
                <w:sz w:val="24"/>
                <w:szCs w:val="24"/>
              </w:rPr>
              <w:t>法人资格证明文件</w:t>
            </w:r>
          </w:p>
        </w:tc>
        <w:tc>
          <w:tcPr>
            <w:tcW w:w="4394" w:type="dxa"/>
            <w:vAlign w:val="center"/>
          </w:tcPr>
          <w:p w:rsidR="00D7541B" w:rsidRPr="002D678F" w:rsidRDefault="00D7541B" w:rsidP="00B92C30">
            <w:pPr>
              <w:rPr>
                <w:rFonts w:ascii="仿宋" w:eastAsia="仿宋" w:hAnsi="仿宋"/>
                <w:sz w:val="24"/>
                <w:szCs w:val="24"/>
              </w:rPr>
            </w:pPr>
            <w:r w:rsidRPr="002D678F">
              <w:rPr>
                <w:rFonts w:ascii="仿宋" w:eastAsia="仿宋" w:hAnsi="仿宋" w:cs="仿宋" w:hint="eastAsia"/>
                <w:sz w:val="24"/>
                <w:szCs w:val="24"/>
              </w:rPr>
              <w:t>原件复印件</w:t>
            </w:r>
          </w:p>
        </w:tc>
        <w:tc>
          <w:tcPr>
            <w:tcW w:w="901" w:type="dxa"/>
            <w:vAlign w:val="center"/>
          </w:tcPr>
          <w:p w:rsidR="00D7541B" w:rsidRPr="002D678F" w:rsidRDefault="00D7541B" w:rsidP="00B92C30">
            <w:pPr>
              <w:jc w:val="center"/>
              <w:rPr>
                <w:rFonts w:ascii="仿宋" w:eastAsia="仿宋" w:hAnsi="仿宋" w:cs="仿宋"/>
                <w:sz w:val="24"/>
                <w:szCs w:val="24"/>
              </w:rPr>
            </w:pPr>
            <w:r w:rsidRPr="002D678F">
              <w:rPr>
                <w:rFonts w:ascii="仿宋" w:eastAsia="仿宋" w:hAnsi="仿宋" w:cs="仿宋"/>
                <w:sz w:val="24"/>
                <w:szCs w:val="24"/>
              </w:rPr>
              <w:t>1</w:t>
            </w:r>
          </w:p>
        </w:tc>
      </w:tr>
      <w:tr w:rsidR="00D7541B" w:rsidRPr="002D678F">
        <w:trPr>
          <w:trHeight w:hRule="exact" w:val="1838"/>
        </w:trPr>
        <w:tc>
          <w:tcPr>
            <w:tcW w:w="817" w:type="dxa"/>
            <w:vAlign w:val="center"/>
          </w:tcPr>
          <w:p w:rsidR="00D7541B" w:rsidRPr="002D678F" w:rsidRDefault="00D7541B" w:rsidP="00B92C30">
            <w:pPr>
              <w:jc w:val="center"/>
              <w:rPr>
                <w:rFonts w:ascii="仿宋" w:eastAsia="仿宋" w:hAnsi="仿宋" w:cs="仿宋"/>
                <w:sz w:val="24"/>
                <w:szCs w:val="24"/>
              </w:rPr>
            </w:pPr>
            <w:r w:rsidRPr="002D678F">
              <w:rPr>
                <w:rFonts w:ascii="仿宋" w:eastAsia="仿宋" w:hAnsi="仿宋" w:cs="仿宋"/>
                <w:sz w:val="24"/>
                <w:szCs w:val="24"/>
              </w:rPr>
              <w:t>2</w:t>
            </w:r>
          </w:p>
        </w:tc>
        <w:tc>
          <w:tcPr>
            <w:tcW w:w="2410" w:type="dxa"/>
            <w:vAlign w:val="center"/>
          </w:tcPr>
          <w:p w:rsidR="00D7541B" w:rsidRPr="002D678F" w:rsidRDefault="00D7541B" w:rsidP="00B92C30">
            <w:pPr>
              <w:rPr>
                <w:rFonts w:ascii="仿宋" w:eastAsia="仿宋" w:hAnsi="仿宋"/>
                <w:sz w:val="24"/>
                <w:szCs w:val="24"/>
              </w:rPr>
            </w:pPr>
            <w:r w:rsidRPr="002D678F">
              <w:rPr>
                <w:rFonts w:ascii="仿宋" w:eastAsia="仿宋" w:hAnsi="仿宋" w:cs="仿宋" w:hint="eastAsia"/>
                <w:sz w:val="24"/>
                <w:szCs w:val="24"/>
              </w:rPr>
              <w:t>媒介批准文件</w:t>
            </w:r>
          </w:p>
        </w:tc>
        <w:tc>
          <w:tcPr>
            <w:tcW w:w="4394" w:type="dxa"/>
            <w:vAlign w:val="center"/>
          </w:tcPr>
          <w:p w:rsidR="00D7541B" w:rsidRPr="002D678F" w:rsidRDefault="00D7541B" w:rsidP="00B92C30">
            <w:pPr>
              <w:rPr>
                <w:rFonts w:ascii="仿宋" w:eastAsia="仿宋" w:hAnsi="仿宋"/>
                <w:sz w:val="24"/>
                <w:szCs w:val="24"/>
              </w:rPr>
            </w:pPr>
            <w:r w:rsidRPr="002D678F">
              <w:rPr>
                <w:rFonts w:ascii="仿宋" w:eastAsia="仿宋" w:hAnsi="仿宋" w:cs="仿宋" w:hint="eastAsia"/>
                <w:sz w:val="24"/>
                <w:szCs w:val="24"/>
              </w:rPr>
              <w:t>原件复印件</w:t>
            </w:r>
          </w:p>
          <w:p w:rsidR="00D7541B" w:rsidRPr="002D678F" w:rsidRDefault="00D7541B" w:rsidP="00B92C30">
            <w:pPr>
              <w:rPr>
                <w:rFonts w:ascii="仿宋" w:eastAsia="仿宋" w:hAnsi="仿宋"/>
                <w:sz w:val="24"/>
                <w:szCs w:val="24"/>
              </w:rPr>
            </w:pPr>
            <w:r w:rsidRPr="002D678F">
              <w:rPr>
                <w:rFonts w:ascii="仿宋" w:eastAsia="仿宋" w:hAnsi="仿宋" w:cs="仿宋" w:hint="eastAsia"/>
                <w:sz w:val="24"/>
                <w:szCs w:val="24"/>
              </w:rPr>
              <w:t>（媒介批准文件中的出版单位不具备法人资格的，应由其具有法人资格的主办单位提出申请。）</w:t>
            </w:r>
          </w:p>
        </w:tc>
        <w:tc>
          <w:tcPr>
            <w:tcW w:w="901" w:type="dxa"/>
            <w:vAlign w:val="center"/>
          </w:tcPr>
          <w:p w:rsidR="00D7541B" w:rsidRPr="002D678F" w:rsidRDefault="00D7541B" w:rsidP="00B92C30">
            <w:pPr>
              <w:jc w:val="center"/>
              <w:rPr>
                <w:rFonts w:ascii="仿宋" w:eastAsia="仿宋" w:hAnsi="仿宋" w:cs="仿宋"/>
                <w:sz w:val="24"/>
                <w:szCs w:val="24"/>
              </w:rPr>
            </w:pPr>
            <w:r w:rsidRPr="002D678F">
              <w:rPr>
                <w:rFonts w:ascii="仿宋" w:eastAsia="仿宋" w:hAnsi="仿宋" w:cs="仿宋"/>
                <w:sz w:val="24"/>
                <w:szCs w:val="24"/>
              </w:rPr>
              <w:t>1</w:t>
            </w:r>
          </w:p>
        </w:tc>
      </w:tr>
      <w:tr w:rsidR="00D7541B" w:rsidRPr="002D678F">
        <w:trPr>
          <w:trHeight w:hRule="exact" w:val="1837"/>
        </w:trPr>
        <w:tc>
          <w:tcPr>
            <w:tcW w:w="817" w:type="dxa"/>
            <w:vAlign w:val="center"/>
          </w:tcPr>
          <w:p w:rsidR="00D7541B" w:rsidRPr="002D678F" w:rsidRDefault="00D7541B" w:rsidP="00B92C30">
            <w:pPr>
              <w:jc w:val="center"/>
              <w:rPr>
                <w:rFonts w:ascii="仿宋" w:eastAsia="仿宋" w:hAnsi="仿宋" w:cs="仿宋"/>
                <w:sz w:val="24"/>
                <w:szCs w:val="24"/>
              </w:rPr>
            </w:pPr>
            <w:r w:rsidRPr="002D678F">
              <w:rPr>
                <w:rFonts w:ascii="仿宋" w:eastAsia="仿宋" w:hAnsi="仿宋" w:cs="仿宋"/>
                <w:sz w:val="24"/>
                <w:szCs w:val="24"/>
              </w:rPr>
              <w:t>3</w:t>
            </w:r>
          </w:p>
        </w:tc>
        <w:tc>
          <w:tcPr>
            <w:tcW w:w="2410" w:type="dxa"/>
            <w:vAlign w:val="center"/>
          </w:tcPr>
          <w:p w:rsidR="00D7541B" w:rsidRPr="002D678F" w:rsidRDefault="00D7541B" w:rsidP="00B92C30">
            <w:pPr>
              <w:rPr>
                <w:rFonts w:ascii="仿宋" w:eastAsia="仿宋" w:hAnsi="仿宋"/>
                <w:sz w:val="24"/>
                <w:szCs w:val="24"/>
              </w:rPr>
            </w:pPr>
            <w:r w:rsidRPr="002D678F">
              <w:rPr>
                <w:rFonts w:ascii="仿宋" w:eastAsia="仿宋" w:hAnsi="仿宋" w:cs="仿宋" w:hint="eastAsia"/>
                <w:sz w:val="24"/>
                <w:szCs w:val="24"/>
              </w:rPr>
              <w:t>广告业务机构证明文件及其负责人任命文件</w:t>
            </w:r>
          </w:p>
        </w:tc>
        <w:tc>
          <w:tcPr>
            <w:tcW w:w="4394" w:type="dxa"/>
            <w:vAlign w:val="center"/>
          </w:tcPr>
          <w:p w:rsidR="00D7541B" w:rsidRPr="002D678F" w:rsidRDefault="00D7541B" w:rsidP="00B92C30">
            <w:pPr>
              <w:rPr>
                <w:rFonts w:ascii="仿宋" w:eastAsia="仿宋" w:hAnsi="仿宋"/>
                <w:sz w:val="24"/>
                <w:szCs w:val="24"/>
              </w:rPr>
            </w:pPr>
            <w:r w:rsidRPr="002D678F">
              <w:rPr>
                <w:rFonts w:ascii="仿宋" w:eastAsia="仿宋" w:hAnsi="仿宋" w:cs="仿宋" w:hint="eastAsia"/>
                <w:sz w:val="24"/>
                <w:szCs w:val="24"/>
              </w:rPr>
              <w:t>已有</w:t>
            </w:r>
            <w:r>
              <w:rPr>
                <w:rFonts w:ascii="仿宋" w:eastAsia="仿宋" w:hAnsi="仿宋" w:cs="仿宋" w:hint="eastAsia"/>
                <w:sz w:val="24"/>
                <w:szCs w:val="24"/>
              </w:rPr>
              <w:t>正式</w:t>
            </w:r>
            <w:r w:rsidRPr="002D678F">
              <w:rPr>
                <w:rFonts w:ascii="仿宋" w:eastAsia="仿宋" w:hAnsi="仿宋" w:cs="仿宋" w:hint="eastAsia"/>
                <w:sz w:val="24"/>
                <w:szCs w:val="24"/>
              </w:rPr>
              <w:t>文件的提供其原件复印件；无正式文件的，提交关于广告业务机构及其负责人的情况说明，由申请单位盖章确认（原件）。</w:t>
            </w:r>
          </w:p>
        </w:tc>
        <w:tc>
          <w:tcPr>
            <w:tcW w:w="901" w:type="dxa"/>
            <w:vAlign w:val="center"/>
          </w:tcPr>
          <w:p w:rsidR="00D7541B" w:rsidRPr="002D678F" w:rsidRDefault="00D7541B" w:rsidP="00B92C30">
            <w:pPr>
              <w:jc w:val="center"/>
              <w:rPr>
                <w:rFonts w:ascii="仿宋" w:eastAsia="仿宋" w:hAnsi="仿宋" w:cs="仿宋"/>
                <w:sz w:val="24"/>
                <w:szCs w:val="24"/>
              </w:rPr>
            </w:pPr>
            <w:r w:rsidRPr="002D678F">
              <w:rPr>
                <w:rFonts w:ascii="仿宋" w:eastAsia="仿宋" w:hAnsi="仿宋" w:cs="仿宋"/>
                <w:sz w:val="24"/>
                <w:szCs w:val="24"/>
              </w:rPr>
              <w:t>1</w:t>
            </w:r>
          </w:p>
        </w:tc>
      </w:tr>
      <w:tr w:rsidR="00D7541B" w:rsidRPr="002D678F">
        <w:trPr>
          <w:trHeight w:hRule="exact" w:val="1417"/>
        </w:trPr>
        <w:tc>
          <w:tcPr>
            <w:tcW w:w="817" w:type="dxa"/>
            <w:vAlign w:val="center"/>
          </w:tcPr>
          <w:p w:rsidR="00D7541B" w:rsidRPr="002D678F" w:rsidRDefault="00D7541B" w:rsidP="00B92C30">
            <w:pPr>
              <w:jc w:val="center"/>
              <w:rPr>
                <w:rFonts w:ascii="仿宋" w:eastAsia="仿宋" w:hAnsi="仿宋" w:cs="仿宋"/>
                <w:sz w:val="24"/>
                <w:szCs w:val="24"/>
              </w:rPr>
            </w:pPr>
            <w:r w:rsidRPr="002D678F">
              <w:rPr>
                <w:rFonts w:ascii="仿宋" w:eastAsia="仿宋" w:hAnsi="仿宋" w:cs="仿宋"/>
                <w:sz w:val="24"/>
                <w:szCs w:val="24"/>
              </w:rPr>
              <w:t>4</w:t>
            </w:r>
          </w:p>
        </w:tc>
        <w:tc>
          <w:tcPr>
            <w:tcW w:w="2410" w:type="dxa"/>
            <w:vAlign w:val="center"/>
          </w:tcPr>
          <w:p w:rsidR="00D7541B" w:rsidRPr="002D678F" w:rsidRDefault="00D7541B" w:rsidP="00B92C30">
            <w:pPr>
              <w:rPr>
                <w:rFonts w:ascii="仿宋" w:eastAsia="仿宋" w:hAnsi="仿宋"/>
                <w:sz w:val="24"/>
                <w:szCs w:val="24"/>
              </w:rPr>
            </w:pPr>
            <w:r w:rsidRPr="002D678F">
              <w:rPr>
                <w:rFonts w:ascii="仿宋" w:eastAsia="仿宋" w:hAnsi="仿宋" w:cs="仿宋" w:hint="eastAsia"/>
                <w:sz w:val="24"/>
                <w:szCs w:val="24"/>
              </w:rPr>
              <w:t>广告从业人员和广告审查人员怎么文件</w:t>
            </w:r>
          </w:p>
        </w:tc>
        <w:tc>
          <w:tcPr>
            <w:tcW w:w="4394" w:type="dxa"/>
            <w:vAlign w:val="center"/>
          </w:tcPr>
          <w:p w:rsidR="00D7541B" w:rsidRPr="002D678F" w:rsidRDefault="00D7541B" w:rsidP="00B92C30">
            <w:pPr>
              <w:rPr>
                <w:rFonts w:ascii="仿宋" w:eastAsia="仿宋" w:hAnsi="仿宋"/>
                <w:sz w:val="24"/>
                <w:szCs w:val="24"/>
              </w:rPr>
            </w:pPr>
            <w:r w:rsidRPr="002D678F">
              <w:rPr>
                <w:rFonts w:ascii="仿宋" w:eastAsia="仿宋" w:hAnsi="仿宋" w:cs="仿宋" w:hint="eastAsia"/>
                <w:sz w:val="24"/>
                <w:szCs w:val="24"/>
              </w:rPr>
              <w:t>单位出具的广告从业人员和广告审查人员证明文件（原件复印件）</w:t>
            </w:r>
          </w:p>
        </w:tc>
        <w:tc>
          <w:tcPr>
            <w:tcW w:w="901" w:type="dxa"/>
            <w:vAlign w:val="center"/>
          </w:tcPr>
          <w:p w:rsidR="00D7541B" w:rsidRPr="002D678F" w:rsidRDefault="00D7541B" w:rsidP="00B92C30">
            <w:pPr>
              <w:jc w:val="center"/>
              <w:rPr>
                <w:rFonts w:ascii="仿宋" w:eastAsia="仿宋" w:hAnsi="仿宋" w:cs="仿宋"/>
                <w:sz w:val="24"/>
                <w:szCs w:val="24"/>
              </w:rPr>
            </w:pPr>
            <w:r w:rsidRPr="002D678F">
              <w:rPr>
                <w:rFonts w:ascii="仿宋" w:eastAsia="仿宋" w:hAnsi="仿宋" w:cs="仿宋"/>
                <w:sz w:val="24"/>
                <w:szCs w:val="24"/>
              </w:rPr>
              <w:t>1</w:t>
            </w:r>
          </w:p>
        </w:tc>
      </w:tr>
      <w:tr w:rsidR="00D7541B" w:rsidRPr="002D678F">
        <w:trPr>
          <w:trHeight w:hRule="exact" w:val="1131"/>
        </w:trPr>
        <w:tc>
          <w:tcPr>
            <w:tcW w:w="817" w:type="dxa"/>
            <w:tcBorders>
              <w:bottom w:val="single" w:sz="4" w:space="0" w:color="auto"/>
            </w:tcBorders>
            <w:vAlign w:val="center"/>
          </w:tcPr>
          <w:p w:rsidR="00D7541B" w:rsidRPr="002D678F" w:rsidRDefault="00D7541B" w:rsidP="00B92C30">
            <w:pPr>
              <w:jc w:val="center"/>
              <w:rPr>
                <w:rFonts w:ascii="仿宋" w:eastAsia="仿宋" w:hAnsi="仿宋" w:cs="仿宋"/>
                <w:sz w:val="24"/>
                <w:szCs w:val="24"/>
              </w:rPr>
            </w:pPr>
            <w:r w:rsidRPr="002D678F">
              <w:rPr>
                <w:rFonts w:ascii="仿宋" w:eastAsia="仿宋" w:hAnsi="仿宋" w:cs="仿宋"/>
                <w:sz w:val="24"/>
                <w:szCs w:val="24"/>
              </w:rPr>
              <w:t>5</w:t>
            </w:r>
          </w:p>
        </w:tc>
        <w:tc>
          <w:tcPr>
            <w:tcW w:w="2410" w:type="dxa"/>
            <w:tcBorders>
              <w:bottom w:val="single" w:sz="4" w:space="0" w:color="auto"/>
            </w:tcBorders>
            <w:vAlign w:val="center"/>
          </w:tcPr>
          <w:p w:rsidR="00D7541B" w:rsidRPr="002D678F" w:rsidRDefault="00D7541B" w:rsidP="00B92C30">
            <w:pPr>
              <w:rPr>
                <w:rFonts w:ascii="仿宋" w:eastAsia="仿宋" w:hAnsi="仿宋"/>
                <w:sz w:val="24"/>
                <w:szCs w:val="24"/>
              </w:rPr>
            </w:pPr>
            <w:r w:rsidRPr="002D678F">
              <w:rPr>
                <w:rFonts w:ascii="仿宋" w:eastAsia="仿宋" w:hAnsi="仿宋" w:cs="仿宋" w:hint="eastAsia"/>
                <w:sz w:val="24"/>
                <w:szCs w:val="24"/>
              </w:rPr>
              <w:t>场所使用证明文件</w:t>
            </w:r>
          </w:p>
        </w:tc>
        <w:tc>
          <w:tcPr>
            <w:tcW w:w="4394" w:type="dxa"/>
            <w:tcBorders>
              <w:bottom w:val="single" w:sz="4" w:space="0" w:color="auto"/>
            </w:tcBorders>
            <w:vAlign w:val="center"/>
          </w:tcPr>
          <w:p w:rsidR="00D7541B" w:rsidRPr="002D678F" w:rsidRDefault="00D7541B" w:rsidP="00B92C30">
            <w:pPr>
              <w:rPr>
                <w:rFonts w:ascii="仿宋" w:eastAsia="仿宋" w:hAnsi="仿宋"/>
                <w:sz w:val="24"/>
                <w:szCs w:val="24"/>
              </w:rPr>
            </w:pPr>
            <w:r w:rsidRPr="002D678F">
              <w:rPr>
                <w:rFonts w:ascii="仿宋" w:eastAsia="仿宋" w:hAnsi="仿宋" w:cs="仿宋" w:hint="eastAsia"/>
                <w:sz w:val="24"/>
                <w:szCs w:val="24"/>
              </w:rPr>
              <w:t>经营场所产权证明或租赁合同（原件复印件）</w:t>
            </w:r>
          </w:p>
        </w:tc>
        <w:tc>
          <w:tcPr>
            <w:tcW w:w="901" w:type="dxa"/>
            <w:tcBorders>
              <w:bottom w:val="single" w:sz="4" w:space="0" w:color="auto"/>
            </w:tcBorders>
            <w:vAlign w:val="center"/>
          </w:tcPr>
          <w:p w:rsidR="00D7541B" w:rsidRPr="002D678F" w:rsidRDefault="00D7541B" w:rsidP="00B92C30">
            <w:pPr>
              <w:jc w:val="center"/>
              <w:rPr>
                <w:rFonts w:ascii="仿宋" w:eastAsia="仿宋" w:hAnsi="仿宋" w:cs="仿宋"/>
                <w:sz w:val="24"/>
                <w:szCs w:val="24"/>
              </w:rPr>
            </w:pPr>
            <w:r w:rsidRPr="002D678F">
              <w:rPr>
                <w:rFonts w:ascii="仿宋" w:eastAsia="仿宋" w:hAnsi="仿宋" w:cs="仿宋"/>
                <w:sz w:val="24"/>
                <w:szCs w:val="24"/>
              </w:rPr>
              <w:t>1</w:t>
            </w:r>
          </w:p>
        </w:tc>
      </w:tr>
    </w:tbl>
    <w:p w:rsidR="00D7541B" w:rsidRPr="002D678F" w:rsidRDefault="00D7541B" w:rsidP="00D7541B">
      <w:pPr>
        <w:ind w:firstLineChars="200" w:firstLine="31680"/>
        <w:jc w:val="center"/>
        <w:rPr>
          <w:rFonts w:ascii="仿宋" w:eastAsia="仿宋" w:hAnsi="仿宋"/>
          <w:sz w:val="24"/>
          <w:szCs w:val="24"/>
        </w:rPr>
      </w:pPr>
    </w:p>
    <w:p w:rsidR="00D7541B" w:rsidRDefault="00D7541B" w:rsidP="00131A34">
      <w:pPr>
        <w:snapToGrid w:val="0"/>
        <w:spacing w:line="360" w:lineRule="auto"/>
        <w:ind w:firstLineChars="200" w:firstLine="31680"/>
      </w:pPr>
    </w:p>
    <w:p w:rsidR="00D7541B" w:rsidRPr="00F34209" w:rsidRDefault="00D7541B" w:rsidP="00131A34">
      <w:pPr>
        <w:snapToGrid w:val="0"/>
        <w:spacing w:line="360" w:lineRule="auto"/>
        <w:ind w:firstLineChars="200" w:firstLine="31680"/>
        <w:rPr>
          <w:rFonts w:ascii="仿宋" w:eastAsia="仿宋" w:hAnsi="仿宋"/>
          <w:sz w:val="30"/>
          <w:szCs w:val="30"/>
        </w:rPr>
        <w:sectPr w:rsidR="00D7541B" w:rsidRPr="00F34209" w:rsidSect="00B92C30">
          <w:pgSz w:w="11906" w:h="16838"/>
          <w:pgMar w:top="2098" w:right="1474" w:bottom="1985" w:left="1588" w:header="851" w:footer="992" w:gutter="0"/>
          <w:cols w:space="425"/>
          <w:docGrid w:type="lines" w:linePitch="312"/>
        </w:sectPr>
      </w:pPr>
    </w:p>
    <w:p w:rsidR="00D7541B" w:rsidRDefault="00D7541B" w:rsidP="00131A34">
      <w:pPr>
        <w:snapToGrid w:val="0"/>
        <w:spacing w:line="360" w:lineRule="auto"/>
        <w:ind w:firstLineChars="200" w:firstLine="31680"/>
        <w:jc w:val="center"/>
        <w:rPr>
          <w:rFonts w:eastAsia="黑体"/>
        </w:rPr>
      </w:pPr>
    </w:p>
    <w:p w:rsidR="00D7541B" w:rsidRPr="00C86DF6" w:rsidRDefault="00D7541B" w:rsidP="00131A34">
      <w:pPr>
        <w:snapToGrid w:val="0"/>
        <w:spacing w:line="360" w:lineRule="auto"/>
        <w:ind w:firstLineChars="2350" w:firstLine="31680"/>
        <w:rPr>
          <w:rFonts w:ascii="仿宋" w:eastAsia="仿宋" w:hAnsi="仿宋"/>
        </w:rPr>
      </w:pPr>
      <w:r w:rsidRPr="00C86DF6">
        <w:rPr>
          <w:rFonts w:ascii="仿宋" w:eastAsia="仿宋" w:hAnsi="仿宋" w:cs="仿宋" w:hint="eastAsia"/>
          <w:sz w:val="28"/>
          <w:szCs w:val="28"/>
        </w:rPr>
        <w:t>编号（</w:t>
      </w:r>
      <w:r w:rsidRPr="00C86DF6">
        <w:rPr>
          <w:rFonts w:ascii="仿宋" w:eastAsia="仿宋" w:hAnsi="仿宋" w:cs="仿宋"/>
          <w:sz w:val="28"/>
          <w:szCs w:val="28"/>
        </w:rPr>
        <w:t xml:space="preserve">      </w:t>
      </w:r>
      <w:r w:rsidRPr="00C86DF6">
        <w:rPr>
          <w:rFonts w:ascii="仿宋" w:eastAsia="仿宋" w:hAnsi="仿宋" w:cs="仿宋" w:hint="eastAsia"/>
          <w:sz w:val="28"/>
          <w:szCs w:val="28"/>
        </w:rPr>
        <w:t>）</w:t>
      </w:r>
    </w:p>
    <w:p w:rsidR="00D7541B" w:rsidRDefault="00D7541B" w:rsidP="00131A34">
      <w:pPr>
        <w:snapToGrid w:val="0"/>
        <w:spacing w:line="360" w:lineRule="auto"/>
        <w:ind w:firstLineChars="200" w:firstLine="31680"/>
        <w:jc w:val="center"/>
        <w:rPr>
          <w:rFonts w:eastAsia="黑体" w:hAnsi="黑体"/>
        </w:rPr>
      </w:pPr>
    </w:p>
    <w:p w:rsidR="00D7541B" w:rsidRDefault="00D7541B" w:rsidP="00131A34">
      <w:pPr>
        <w:snapToGrid w:val="0"/>
        <w:spacing w:line="360" w:lineRule="auto"/>
        <w:ind w:firstLineChars="200" w:firstLine="31680"/>
        <w:jc w:val="center"/>
        <w:rPr>
          <w:rFonts w:eastAsia="黑体" w:hAnsi="黑体"/>
        </w:rPr>
      </w:pPr>
    </w:p>
    <w:p w:rsidR="00D7541B" w:rsidRDefault="00D7541B" w:rsidP="00131A34">
      <w:pPr>
        <w:snapToGrid w:val="0"/>
        <w:spacing w:line="360" w:lineRule="auto"/>
        <w:ind w:firstLineChars="200" w:firstLine="31680"/>
        <w:jc w:val="center"/>
        <w:rPr>
          <w:rFonts w:eastAsia="黑体" w:hAnsi="黑体"/>
        </w:rPr>
      </w:pPr>
    </w:p>
    <w:p w:rsidR="00D7541B" w:rsidRPr="00280A01" w:rsidRDefault="00D7541B" w:rsidP="00131A34">
      <w:pPr>
        <w:snapToGrid w:val="0"/>
        <w:spacing w:line="360" w:lineRule="auto"/>
        <w:ind w:firstLineChars="200" w:firstLine="31680"/>
        <w:jc w:val="center"/>
        <w:rPr>
          <w:rFonts w:ascii="方正小标宋简体" w:eastAsia="方正小标宋简体"/>
          <w:sz w:val="32"/>
          <w:szCs w:val="32"/>
        </w:rPr>
      </w:pPr>
      <w:r>
        <w:rPr>
          <w:rFonts w:ascii="方正小标宋简体" w:eastAsia="方正小标宋简体" w:hAnsi="黑体" w:cs="方正小标宋简体" w:hint="eastAsia"/>
          <w:sz w:val="32"/>
          <w:szCs w:val="32"/>
        </w:rPr>
        <w:t>广告发布变更登记申请表</w:t>
      </w:r>
    </w:p>
    <w:p w:rsidR="00D7541B" w:rsidRDefault="00D7541B" w:rsidP="00131A34">
      <w:pPr>
        <w:snapToGrid w:val="0"/>
        <w:spacing w:line="360" w:lineRule="auto"/>
        <w:ind w:firstLineChars="200" w:firstLine="31680"/>
        <w:jc w:val="center"/>
        <w:rPr>
          <w:rFonts w:eastAsia="黑体"/>
        </w:rPr>
      </w:pPr>
    </w:p>
    <w:p w:rsidR="00D7541B" w:rsidRDefault="00D7541B" w:rsidP="00131A34">
      <w:pPr>
        <w:snapToGrid w:val="0"/>
        <w:spacing w:line="360" w:lineRule="auto"/>
        <w:ind w:firstLineChars="200" w:firstLine="31680"/>
        <w:rPr>
          <w:rFonts w:ascii="仿宋" w:eastAsia="仿宋" w:hAnsi="仿宋"/>
          <w:sz w:val="30"/>
          <w:szCs w:val="30"/>
        </w:rPr>
      </w:pPr>
    </w:p>
    <w:p w:rsidR="00D7541B" w:rsidRPr="002249CE" w:rsidRDefault="00D7541B" w:rsidP="00131A34">
      <w:pPr>
        <w:snapToGrid w:val="0"/>
        <w:spacing w:line="360" w:lineRule="auto"/>
        <w:ind w:firstLineChars="200" w:firstLine="31680"/>
        <w:rPr>
          <w:rFonts w:ascii="仿宋" w:eastAsia="仿宋" w:hAnsi="仿宋"/>
          <w:sz w:val="30"/>
          <w:szCs w:val="30"/>
        </w:rPr>
      </w:pPr>
    </w:p>
    <w:p w:rsidR="00D7541B" w:rsidRPr="002249CE" w:rsidRDefault="00D7541B" w:rsidP="00131A34">
      <w:pPr>
        <w:snapToGrid w:val="0"/>
        <w:spacing w:line="360" w:lineRule="auto"/>
        <w:ind w:firstLineChars="200" w:firstLine="31680"/>
        <w:rPr>
          <w:rFonts w:ascii="仿宋" w:eastAsia="仿宋" w:hAnsi="仿宋"/>
          <w:sz w:val="30"/>
          <w:szCs w:val="30"/>
        </w:rPr>
      </w:pPr>
    </w:p>
    <w:p w:rsidR="00D7541B" w:rsidRPr="00163AD0" w:rsidRDefault="00D7541B" w:rsidP="00131A34">
      <w:pPr>
        <w:snapToGrid w:val="0"/>
        <w:spacing w:line="360" w:lineRule="auto"/>
        <w:ind w:firstLineChars="200" w:firstLine="31680"/>
        <w:rPr>
          <w:rFonts w:ascii="仿宋" w:eastAsia="仿宋" w:hAnsi="仿宋" w:cs="仿宋"/>
          <w:sz w:val="30"/>
          <w:szCs w:val="30"/>
          <w:u w:val="single"/>
        </w:rPr>
      </w:pPr>
      <w:r w:rsidRPr="00163AD0">
        <w:rPr>
          <w:rFonts w:ascii="仿宋" w:eastAsia="仿宋" w:hAnsi="仿宋" w:cs="仿宋" w:hint="eastAsia"/>
          <w:sz w:val="30"/>
          <w:szCs w:val="30"/>
        </w:rPr>
        <w:t>单位名称</w:t>
      </w:r>
      <w:r w:rsidRPr="00163AD0">
        <w:rPr>
          <w:rFonts w:ascii="仿宋" w:eastAsia="仿宋" w:hAnsi="仿宋" w:cs="仿宋"/>
          <w:sz w:val="30"/>
          <w:szCs w:val="30"/>
          <w:u w:val="single"/>
        </w:rPr>
        <w:t xml:space="preserve">                                     </w:t>
      </w:r>
    </w:p>
    <w:p w:rsidR="00D7541B" w:rsidRPr="00163AD0" w:rsidRDefault="00D7541B" w:rsidP="00131A34">
      <w:pPr>
        <w:snapToGrid w:val="0"/>
        <w:spacing w:line="360" w:lineRule="auto"/>
        <w:ind w:firstLineChars="200" w:firstLine="31680"/>
        <w:rPr>
          <w:rFonts w:ascii="仿宋" w:eastAsia="仿宋" w:hAnsi="仿宋" w:cs="仿宋"/>
          <w:sz w:val="30"/>
          <w:szCs w:val="30"/>
          <w:u w:val="single"/>
        </w:rPr>
      </w:pPr>
      <w:r w:rsidRPr="00163AD0">
        <w:rPr>
          <w:rFonts w:ascii="仿宋" w:eastAsia="仿宋" w:hAnsi="仿宋" w:cs="仿宋" w:hint="eastAsia"/>
          <w:sz w:val="30"/>
          <w:szCs w:val="30"/>
        </w:rPr>
        <w:t>申请日期</w:t>
      </w:r>
      <w:r w:rsidRPr="00163AD0">
        <w:rPr>
          <w:rFonts w:ascii="仿宋" w:eastAsia="仿宋" w:hAnsi="仿宋" w:cs="仿宋"/>
          <w:sz w:val="30"/>
          <w:szCs w:val="30"/>
          <w:u w:val="single"/>
        </w:rPr>
        <w:t xml:space="preserve">                                     </w:t>
      </w:r>
    </w:p>
    <w:p w:rsidR="00D7541B" w:rsidRPr="00163AD0" w:rsidRDefault="00D7541B" w:rsidP="00131A34">
      <w:pPr>
        <w:snapToGrid w:val="0"/>
        <w:spacing w:line="360" w:lineRule="auto"/>
        <w:ind w:firstLineChars="200" w:firstLine="31680"/>
        <w:rPr>
          <w:rFonts w:ascii="仿宋" w:eastAsia="仿宋" w:hAnsi="仿宋" w:cs="仿宋"/>
          <w:sz w:val="30"/>
          <w:szCs w:val="30"/>
          <w:u w:val="single"/>
        </w:rPr>
      </w:pPr>
      <w:r w:rsidRPr="00163AD0">
        <w:rPr>
          <w:rFonts w:ascii="仿宋" w:eastAsia="仿宋" w:hAnsi="仿宋" w:cs="仿宋" w:hint="eastAsia"/>
          <w:sz w:val="30"/>
          <w:szCs w:val="30"/>
        </w:rPr>
        <w:t>联系人</w:t>
      </w:r>
      <w:r w:rsidRPr="00163AD0">
        <w:rPr>
          <w:rFonts w:ascii="仿宋" w:eastAsia="仿宋" w:hAnsi="仿宋" w:cs="仿宋"/>
          <w:sz w:val="30"/>
          <w:szCs w:val="30"/>
          <w:u w:val="single"/>
        </w:rPr>
        <w:t xml:space="preserve">                </w:t>
      </w:r>
      <w:r w:rsidRPr="00163AD0">
        <w:rPr>
          <w:rFonts w:ascii="仿宋" w:eastAsia="仿宋" w:hAnsi="仿宋" w:cs="仿宋" w:hint="eastAsia"/>
          <w:sz w:val="30"/>
          <w:szCs w:val="30"/>
        </w:rPr>
        <w:t>联系方式</w:t>
      </w:r>
      <w:r w:rsidRPr="00163AD0">
        <w:rPr>
          <w:rFonts w:ascii="仿宋" w:eastAsia="仿宋" w:hAnsi="仿宋" w:cs="仿宋"/>
          <w:sz w:val="30"/>
          <w:szCs w:val="30"/>
          <w:u w:val="single"/>
        </w:rPr>
        <w:t xml:space="preserve">               </w:t>
      </w:r>
    </w:p>
    <w:p w:rsidR="00D7541B" w:rsidRPr="0065634E" w:rsidRDefault="00D7541B" w:rsidP="00131A34">
      <w:pPr>
        <w:snapToGrid w:val="0"/>
        <w:spacing w:line="360" w:lineRule="auto"/>
        <w:ind w:firstLineChars="200" w:firstLine="31680"/>
        <w:rPr>
          <w:rFonts w:ascii="黑体" w:eastAsia="黑体" w:hAnsi="黑体"/>
          <w:sz w:val="30"/>
          <w:szCs w:val="30"/>
          <w:u w:val="single"/>
        </w:rPr>
      </w:pPr>
    </w:p>
    <w:p w:rsidR="00D7541B" w:rsidRDefault="00D7541B" w:rsidP="00131A34">
      <w:pPr>
        <w:snapToGrid w:val="0"/>
        <w:spacing w:line="360" w:lineRule="auto"/>
        <w:ind w:firstLineChars="200" w:firstLine="31680"/>
        <w:rPr>
          <w:rFonts w:ascii="仿宋" w:eastAsia="仿宋" w:hAnsi="仿宋"/>
          <w:b/>
          <w:bCs/>
          <w:sz w:val="30"/>
          <w:szCs w:val="30"/>
          <w:u w:val="single"/>
        </w:rPr>
      </w:pPr>
      <w:r>
        <w:rPr>
          <w:noProof/>
        </w:rPr>
        <w:pict>
          <v:shape id="_x0000_s1067" type="#_x0000_t202" style="position:absolute;left:0;text-align:left;margin-left:-13.25pt;margin-top:11.75pt;width:459.15pt;height:264pt;z-index:251661312">
            <v:textbox>
              <w:txbxContent>
                <w:p w:rsidR="00D7541B" w:rsidRPr="00557AB4" w:rsidRDefault="00D7541B" w:rsidP="00D532AE">
                  <w:pPr>
                    <w:jc w:val="center"/>
                    <w:rPr>
                      <w:rFonts w:ascii="仿宋" w:eastAsia="仿宋" w:hAnsi="仿宋"/>
                      <w:b/>
                      <w:bCs/>
                      <w:sz w:val="30"/>
                      <w:szCs w:val="30"/>
                    </w:rPr>
                  </w:pPr>
                  <w:r w:rsidRPr="00557AB4">
                    <w:rPr>
                      <w:rFonts w:ascii="仿宋" w:eastAsia="仿宋" w:hAnsi="仿宋" w:cs="仿宋" w:hint="eastAsia"/>
                      <w:b/>
                      <w:bCs/>
                      <w:sz w:val="30"/>
                      <w:szCs w:val="30"/>
                    </w:rPr>
                    <w:t>说</w:t>
                  </w:r>
                  <w:r w:rsidRPr="00557AB4">
                    <w:rPr>
                      <w:rFonts w:ascii="仿宋" w:eastAsia="仿宋" w:hAnsi="仿宋" w:cs="仿宋"/>
                      <w:b/>
                      <w:bCs/>
                      <w:sz w:val="30"/>
                      <w:szCs w:val="30"/>
                    </w:rPr>
                    <w:t xml:space="preserve">    </w:t>
                  </w:r>
                  <w:r w:rsidRPr="00557AB4">
                    <w:rPr>
                      <w:rFonts w:ascii="仿宋" w:eastAsia="仿宋" w:hAnsi="仿宋" w:cs="仿宋" w:hint="eastAsia"/>
                      <w:b/>
                      <w:bCs/>
                      <w:sz w:val="30"/>
                      <w:szCs w:val="30"/>
                    </w:rPr>
                    <w:t>明</w:t>
                  </w:r>
                </w:p>
                <w:p w:rsidR="00D7541B" w:rsidRPr="00557AB4" w:rsidRDefault="00D7541B" w:rsidP="00131A34">
                  <w:pPr>
                    <w:ind w:firstLineChars="200" w:firstLine="31680"/>
                    <w:rPr>
                      <w:rFonts w:ascii="仿宋" w:eastAsia="仿宋" w:hAnsi="仿宋"/>
                      <w:sz w:val="30"/>
                      <w:szCs w:val="30"/>
                    </w:rPr>
                  </w:pPr>
                  <w:r w:rsidRPr="00557AB4">
                    <w:rPr>
                      <w:rFonts w:ascii="仿宋" w:eastAsia="仿宋" w:hAnsi="仿宋" w:cs="仿宋"/>
                      <w:sz w:val="30"/>
                      <w:szCs w:val="30"/>
                    </w:rPr>
                    <w:t>1.</w:t>
                  </w:r>
                  <w:r w:rsidRPr="00557AB4">
                    <w:rPr>
                      <w:rFonts w:ascii="仿宋" w:eastAsia="仿宋" w:hAnsi="仿宋" w:cs="仿宋" w:hint="eastAsia"/>
                      <w:sz w:val="30"/>
                      <w:szCs w:val="30"/>
                    </w:rPr>
                    <w:t>在签署文件和填表前，申请人应当已阅读《中华人民共和国行政许可法》、《中华人民共和国广告法》、国家工商总局《广告发布登记管理规定》等法律、法规和规章，确知相关权利和义务。</w:t>
                  </w:r>
                </w:p>
                <w:p w:rsidR="00D7541B" w:rsidRPr="00557AB4" w:rsidRDefault="00D7541B" w:rsidP="00131A34">
                  <w:pPr>
                    <w:ind w:firstLineChars="200" w:firstLine="31680"/>
                    <w:rPr>
                      <w:rFonts w:ascii="仿宋" w:eastAsia="仿宋" w:hAnsi="仿宋"/>
                      <w:sz w:val="30"/>
                      <w:szCs w:val="30"/>
                    </w:rPr>
                  </w:pPr>
                  <w:r w:rsidRPr="00557AB4">
                    <w:rPr>
                      <w:rFonts w:ascii="仿宋" w:eastAsia="仿宋" w:hAnsi="仿宋" w:cs="仿宋"/>
                      <w:sz w:val="30"/>
                      <w:szCs w:val="30"/>
                    </w:rPr>
                    <w:t>2.</w:t>
                  </w:r>
                  <w:r w:rsidRPr="00557AB4">
                    <w:rPr>
                      <w:rFonts w:ascii="仿宋" w:eastAsia="仿宋" w:hAnsi="仿宋" w:cs="仿宋" w:hint="eastAsia"/>
                      <w:sz w:val="30"/>
                      <w:szCs w:val="30"/>
                    </w:rPr>
                    <w:t>申请人对提交材料的合法性、有效性、真实性承担责任。</w:t>
                  </w:r>
                </w:p>
                <w:p w:rsidR="00D7541B" w:rsidRDefault="00D7541B" w:rsidP="00131A34">
                  <w:pPr>
                    <w:ind w:firstLineChars="200" w:firstLine="31680"/>
                    <w:rPr>
                      <w:rFonts w:ascii="仿宋" w:eastAsia="仿宋" w:hAnsi="仿宋"/>
                      <w:sz w:val="30"/>
                      <w:szCs w:val="30"/>
                    </w:rPr>
                  </w:pPr>
                  <w:r w:rsidRPr="00557AB4">
                    <w:rPr>
                      <w:rFonts w:ascii="仿宋" w:eastAsia="仿宋" w:hAnsi="仿宋" w:cs="仿宋"/>
                      <w:sz w:val="30"/>
                      <w:szCs w:val="30"/>
                    </w:rPr>
                    <w:t>3.</w:t>
                  </w:r>
                  <w:r w:rsidRPr="00557AB4">
                    <w:rPr>
                      <w:rFonts w:ascii="仿宋" w:eastAsia="仿宋" w:hAnsi="仿宋" w:cs="仿宋" w:hint="eastAsia"/>
                      <w:sz w:val="30"/>
                      <w:szCs w:val="30"/>
                    </w:rPr>
                    <w:t>申请人申请</w:t>
                  </w:r>
                  <w:r>
                    <w:rPr>
                      <w:rFonts w:ascii="仿宋" w:eastAsia="仿宋" w:hAnsi="仿宋" w:cs="仿宋" w:hint="eastAsia"/>
                      <w:sz w:val="30"/>
                      <w:szCs w:val="30"/>
                    </w:rPr>
                    <w:t>变更广告业务</w:t>
                  </w:r>
                  <w:r w:rsidRPr="00557AB4">
                    <w:rPr>
                      <w:rFonts w:ascii="仿宋" w:eastAsia="仿宋" w:hAnsi="仿宋" w:cs="仿宋" w:hint="eastAsia"/>
                      <w:sz w:val="30"/>
                      <w:szCs w:val="30"/>
                    </w:rPr>
                    <w:t>登记，除填写完整本表外，还需提交</w:t>
                  </w:r>
                  <w:r>
                    <w:rPr>
                      <w:rFonts w:ascii="仿宋" w:eastAsia="仿宋" w:hAnsi="仿宋" w:cs="仿宋" w:hint="eastAsia"/>
                      <w:sz w:val="30"/>
                      <w:szCs w:val="30"/>
                    </w:rPr>
                    <w:t>与变更事项相关的证明文件。</w:t>
                  </w:r>
                </w:p>
                <w:p w:rsidR="00D7541B" w:rsidRPr="00557AB4" w:rsidRDefault="00D7541B" w:rsidP="00131A34">
                  <w:pPr>
                    <w:ind w:firstLineChars="200" w:firstLine="31680"/>
                    <w:rPr>
                      <w:rFonts w:ascii="仿宋" w:eastAsia="仿宋" w:hAnsi="仿宋"/>
                      <w:sz w:val="30"/>
                      <w:szCs w:val="30"/>
                    </w:rPr>
                  </w:pPr>
                  <w:r w:rsidRPr="00557AB4">
                    <w:rPr>
                      <w:rFonts w:ascii="仿宋" w:eastAsia="仿宋" w:hAnsi="仿宋" w:cs="仿宋"/>
                      <w:sz w:val="30"/>
                      <w:szCs w:val="30"/>
                    </w:rPr>
                    <w:t>4.</w:t>
                  </w:r>
                  <w:r w:rsidRPr="00557AB4">
                    <w:rPr>
                      <w:rFonts w:ascii="仿宋" w:eastAsia="仿宋" w:hAnsi="仿宋" w:cs="仿宋" w:hint="eastAsia"/>
                      <w:sz w:val="30"/>
                      <w:szCs w:val="30"/>
                    </w:rPr>
                    <w:t>通过网上申请的，上述材料扫描为图片后上传。</w:t>
                  </w:r>
                </w:p>
              </w:txbxContent>
            </v:textbox>
          </v:shape>
        </w:pict>
      </w: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Default="00D7541B" w:rsidP="00131A34">
      <w:pPr>
        <w:ind w:firstLineChars="200" w:firstLine="31680"/>
        <w:jc w:val="center"/>
        <w:rPr>
          <w:rFonts w:ascii="黑体" w:eastAsia="黑体" w:hAnsi="黑体"/>
          <w:sz w:val="30"/>
          <w:szCs w:val="30"/>
        </w:rPr>
      </w:pPr>
      <w:r w:rsidRPr="00163AD0">
        <w:rPr>
          <w:rFonts w:ascii="黑体" w:eastAsia="黑体" w:hAnsi="黑体" w:cs="黑体" w:hint="eastAsia"/>
          <w:sz w:val="30"/>
          <w:szCs w:val="30"/>
        </w:rPr>
        <w:t>中华人民共和国国家</w:t>
      </w:r>
      <w:r>
        <w:rPr>
          <w:rFonts w:ascii="黑体" w:eastAsia="黑体" w:hAnsi="黑体" w:cs="黑体" w:hint="eastAsia"/>
          <w:sz w:val="30"/>
          <w:szCs w:val="30"/>
        </w:rPr>
        <w:t>市场监督管理</w:t>
      </w:r>
      <w:r w:rsidRPr="00163AD0">
        <w:rPr>
          <w:rFonts w:ascii="黑体" w:eastAsia="黑体" w:hAnsi="黑体" w:cs="黑体" w:hint="eastAsia"/>
          <w:sz w:val="30"/>
          <w:szCs w:val="30"/>
        </w:rPr>
        <w:t>总局制</w:t>
      </w:r>
      <w:r>
        <w:rPr>
          <w:rFonts w:ascii="仿宋" w:eastAsia="仿宋" w:hAnsi="仿宋"/>
          <w:sz w:val="30"/>
          <w:szCs w:val="30"/>
        </w:rPr>
        <w:br w:type="page"/>
      </w:r>
      <w:r w:rsidRPr="0065634E">
        <w:rPr>
          <w:rFonts w:ascii="黑体" w:eastAsia="黑体" w:hAnsi="黑体" w:cs="黑体" w:hint="eastAsia"/>
          <w:sz w:val="30"/>
          <w:szCs w:val="30"/>
        </w:rPr>
        <w:t>一、申请</w:t>
      </w:r>
      <w:r>
        <w:rPr>
          <w:rFonts w:ascii="黑体" w:eastAsia="黑体" w:hAnsi="黑体" w:cs="黑体" w:hint="eastAsia"/>
          <w:sz w:val="30"/>
          <w:szCs w:val="30"/>
        </w:rPr>
        <w:t>变更</w:t>
      </w:r>
      <w:r w:rsidRPr="0065634E">
        <w:rPr>
          <w:rFonts w:ascii="黑体" w:eastAsia="黑体" w:hAnsi="黑体" w:cs="黑体" w:hint="eastAsia"/>
          <w:sz w:val="30"/>
          <w:szCs w:val="30"/>
        </w:rPr>
        <w:t>登记事项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3685"/>
        <w:gridCol w:w="3169"/>
      </w:tblGrid>
      <w:tr w:rsidR="00D7541B" w:rsidRPr="00444A65">
        <w:trPr>
          <w:trHeight w:val="589"/>
          <w:jc w:val="center"/>
        </w:trPr>
        <w:tc>
          <w:tcPr>
            <w:tcW w:w="1668" w:type="dxa"/>
            <w:vAlign w:val="center"/>
          </w:tcPr>
          <w:p w:rsidR="00D7541B" w:rsidRPr="00667DA1" w:rsidRDefault="00D7541B" w:rsidP="00B92C30">
            <w:pPr>
              <w:jc w:val="center"/>
              <w:rPr>
                <w:rFonts w:ascii="仿宋" w:eastAsia="仿宋" w:hAnsi="仿宋"/>
                <w:sz w:val="24"/>
                <w:szCs w:val="24"/>
              </w:rPr>
            </w:pPr>
            <w:r w:rsidRPr="00667DA1">
              <w:rPr>
                <w:rFonts w:ascii="仿宋" w:eastAsia="仿宋" w:hAnsi="仿宋" w:cs="仿宋" w:hint="eastAsia"/>
                <w:sz w:val="24"/>
                <w:szCs w:val="24"/>
              </w:rPr>
              <w:t>项</w:t>
            </w:r>
            <w:r w:rsidRPr="00667DA1">
              <w:rPr>
                <w:rFonts w:ascii="仿宋" w:eastAsia="仿宋" w:hAnsi="仿宋" w:cs="仿宋"/>
                <w:sz w:val="24"/>
                <w:szCs w:val="24"/>
              </w:rPr>
              <w:t xml:space="preserve">  </w:t>
            </w:r>
            <w:r w:rsidRPr="00667DA1">
              <w:rPr>
                <w:rFonts w:ascii="仿宋" w:eastAsia="仿宋" w:hAnsi="仿宋" w:cs="仿宋" w:hint="eastAsia"/>
                <w:sz w:val="24"/>
                <w:szCs w:val="24"/>
              </w:rPr>
              <w:t>目</w:t>
            </w:r>
          </w:p>
        </w:tc>
        <w:tc>
          <w:tcPr>
            <w:tcW w:w="3685" w:type="dxa"/>
            <w:vAlign w:val="center"/>
          </w:tcPr>
          <w:p w:rsidR="00D7541B" w:rsidRPr="00444A65" w:rsidRDefault="00D7541B" w:rsidP="00B92C30">
            <w:pPr>
              <w:jc w:val="center"/>
              <w:rPr>
                <w:rFonts w:ascii="仿宋" w:eastAsia="仿宋" w:hAnsi="仿宋"/>
                <w:sz w:val="28"/>
                <w:szCs w:val="28"/>
              </w:rPr>
            </w:pPr>
            <w:r w:rsidRPr="00667DA1">
              <w:rPr>
                <w:rFonts w:ascii="仿宋" w:eastAsia="仿宋" w:hAnsi="仿宋" w:cs="仿宋" w:hint="eastAsia"/>
                <w:sz w:val="24"/>
                <w:szCs w:val="24"/>
              </w:rPr>
              <w:t>原登记内容</w:t>
            </w:r>
          </w:p>
        </w:tc>
        <w:tc>
          <w:tcPr>
            <w:tcW w:w="3169" w:type="dxa"/>
            <w:vAlign w:val="center"/>
          </w:tcPr>
          <w:p w:rsidR="00D7541B" w:rsidRPr="00444A65" w:rsidRDefault="00D7541B" w:rsidP="00B92C30">
            <w:pPr>
              <w:jc w:val="center"/>
              <w:rPr>
                <w:rFonts w:ascii="仿宋" w:eastAsia="仿宋" w:hAnsi="仿宋"/>
                <w:sz w:val="28"/>
                <w:szCs w:val="28"/>
              </w:rPr>
            </w:pPr>
            <w:r w:rsidRPr="00667DA1">
              <w:rPr>
                <w:rFonts w:ascii="仿宋" w:eastAsia="仿宋" w:hAnsi="仿宋" w:cs="仿宋" w:hint="eastAsia"/>
                <w:sz w:val="24"/>
                <w:szCs w:val="24"/>
              </w:rPr>
              <w:t>申请变更内容</w:t>
            </w:r>
          </w:p>
        </w:tc>
      </w:tr>
      <w:tr w:rsidR="00D7541B" w:rsidRPr="00444A65">
        <w:trPr>
          <w:jc w:val="center"/>
        </w:trPr>
        <w:tc>
          <w:tcPr>
            <w:tcW w:w="1668" w:type="dxa"/>
            <w:vAlign w:val="center"/>
          </w:tcPr>
          <w:p w:rsidR="00D7541B" w:rsidRPr="00667DA1" w:rsidRDefault="00D7541B" w:rsidP="00B92C30">
            <w:pPr>
              <w:jc w:val="center"/>
              <w:rPr>
                <w:rFonts w:ascii="仿宋" w:eastAsia="仿宋" w:hAnsi="仿宋"/>
                <w:sz w:val="24"/>
                <w:szCs w:val="24"/>
              </w:rPr>
            </w:pPr>
            <w:r w:rsidRPr="00667DA1">
              <w:rPr>
                <w:rFonts w:ascii="仿宋" w:eastAsia="仿宋" w:hAnsi="仿宋" w:cs="仿宋" w:hint="eastAsia"/>
                <w:sz w:val="24"/>
                <w:szCs w:val="24"/>
              </w:rPr>
              <w:t>申请单位</w:t>
            </w:r>
          </w:p>
        </w:tc>
        <w:tc>
          <w:tcPr>
            <w:tcW w:w="3685" w:type="dxa"/>
            <w:vAlign w:val="center"/>
          </w:tcPr>
          <w:p w:rsidR="00D7541B" w:rsidRPr="00444A65" w:rsidRDefault="00D7541B" w:rsidP="00B92C30">
            <w:pPr>
              <w:jc w:val="center"/>
              <w:rPr>
                <w:rFonts w:ascii="仿宋" w:eastAsia="仿宋" w:hAnsi="仿宋"/>
                <w:sz w:val="28"/>
                <w:szCs w:val="28"/>
              </w:rPr>
            </w:pPr>
          </w:p>
        </w:tc>
        <w:tc>
          <w:tcPr>
            <w:tcW w:w="3169" w:type="dxa"/>
            <w:vAlign w:val="center"/>
          </w:tcPr>
          <w:p w:rsidR="00D7541B" w:rsidRPr="00444A65" w:rsidRDefault="00D7541B" w:rsidP="00B92C30">
            <w:pPr>
              <w:jc w:val="center"/>
              <w:rPr>
                <w:rFonts w:ascii="仿宋" w:eastAsia="仿宋" w:hAnsi="仿宋"/>
                <w:sz w:val="28"/>
                <w:szCs w:val="28"/>
              </w:rPr>
            </w:pPr>
          </w:p>
        </w:tc>
      </w:tr>
      <w:tr w:rsidR="00D7541B" w:rsidRPr="00444A65">
        <w:trPr>
          <w:trHeight w:val="918"/>
          <w:jc w:val="center"/>
        </w:trPr>
        <w:tc>
          <w:tcPr>
            <w:tcW w:w="1668" w:type="dxa"/>
            <w:vAlign w:val="center"/>
          </w:tcPr>
          <w:p w:rsidR="00D7541B" w:rsidRPr="00667DA1" w:rsidRDefault="00D7541B" w:rsidP="00B92C30">
            <w:pPr>
              <w:jc w:val="center"/>
              <w:rPr>
                <w:rFonts w:ascii="仿宋" w:eastAsia="仿宋" w:hAnsi="仿宋"/>
                <w:sz w:val="24"/>
                <w:szCs w:val="24"/>
              </w:rPr>
            </w:pPr>
            <w:r w:rsidRPr="00667DA1">
              <w:rPr>
                <w:rFonts w:ascii="仿宋" w:eastAsia="仿宋" w:hAnsi="仿宋" w:cs="仿宋" w:hint="eastAsia"/>
                <w:sz w:val="24"/>
                <w:szCs w:val="24"/>
              </w:rPr>
              <w:t>实际经营地址</w:t>
            </w:r>
          </w:p>
        </w:tc>
        <w:tc>
          <w:tcPr>
            <w:tcW w:w="3685" w:type="dxa"/>
            <w:vAlign w:val="center"/>
          </w:tcPr>
          <w:p w:rsidR="00D7541B" w:rsidRPr="00444A65" w:rsidRDefault="00D7541B" w:rsidP="00B92C30">
            <w:pPr>
              <w:jc w:val="center"/>
              <w:rPr>
                <w:rFonts w:ascii="仿宋" w:eastAsia="仿宋" w:hAnsi="仿宋"/>
                <w:sz w:val="28"/>
                <w:szCs w:val="28"/>
              </w:rPr>
            </w:pPr>
          </w:p>
        </w:tc>
        <w:tc>
          <w:tcPr>
            <w:tcW w:w="3169" w:type="dxa"/>
            <w:vAlign w:val="center"/>
          </w:tcPr>
          <w:p w:rsidR="00D7541B" w:rsidRPr="00444A65" w:rsidRDefault="00D7541B" w:rsidP="00B92C30">
            <w:pPr>
              <w:jc w:val="center"/>
              <w:rPr>
                <w:rFonts w:ascii="仿宋" w:eastAsia="仿宋" w:hAnsi="仿宋"/>
                <w:sz w:val="28"/>
                <w:szCs w:val="28"/>
              </w:rPr>
            </w:pPr>
          </w:p>
        </w:tc>
      </w:tr>
      <w:tr w:rsidR="00D7541B" w:rsidRPr="00444A65">
        <w:trPr>
          <w:jc w:val="center"/>
        </w:trPr>
        <w:tc>
          <w:tcPr>
            <w:tcW w:w="1668" w:type="dxa"/>
            <w:vMerge w:val="restart"/>
            <w:vAlign w:val="center"/>
          </w:tcPr>
          <w:p w:rsidR="00D7541B" w:rsidRPr="00667DA1" w:rsidRDefault="00D7541B" w:rsidP="00B92C30">
            <w:pPr>
              <w:jc w:val="center"/>
              <w:rPr>
                <w:rFonts w:ascii="仿宋" w:eastAsia="仿宋" w:hAnsi="仿宋"/>
                <w:sz w:val="24"/>
                <w:szCs w:val="24"/>
              </w:rPr>
            </w:pPr>
            <w:r w:rsidRPr="00667DA1">
              <w:rPr>
                <w:rFonts w:ascii="仿宋" w:eastAsia="仿宋" w:hAnsi="仿宋" w:cs="仿宋" w:hint="eastAsia"/>
                <w:sz w:val="24"/>
                <w:szCs w:val="24"/>
              </w:rPr>
              <w:t>媒介批准文件</w:t>
            </w:r>
          </w:p>
        </w:tc>
        <w:tc>
          <w:tcPr>
            <w:tcW w:w="3685" w:type="dxa"/>
            <w:vAlign w:val="center"/>
          </w:tcPr>
          <w:p w:rsidR="00D7541B" w:rsidRPr="00444A65" w:rsidRDefault="00D7541B" w:rsidP="00B92C30">
            <w:pPr>
              <w:jc w:val="center"/>
              <w:rPr>
                <w:rFonts w:ascii="仿宋" w:eastAsia="仿宋" w:hAnsi="仿宋"/>
                <w:sz w:val="28"/>
                <w:szCs w:val="28"/>
              </w:rPr>
            </w:pPr>
          </w:p>
        </w:tc>
        <w:tc>
          <w:tcPr>
            <w:tcW w:w="3169" w:type="dxa"/>
            <w:vAlign w:val="center"/>
          </w:tcPr>
          <w:p w:rsidR="00D7541B" w:rsidRPr="00444A65" w:rsidRDefault="00D7541B" w:rsidP="00B92C30">
            <w:pPr>
              <w:jc w:val="center"/>
              <w:rPr>
                <w:rFonts w:ascii="仿宋" w:eastAsia="仿宋" w:hAnsi="仿宋"/>
                <w:sz w:val="28"/>
                <w:szCs w:val="28"/>
              </w:rPr>
            </w:pPr>
          </w:p>
        </w:tc>
      </w:tr>
      <w:tr w:rsidR="00D7541B" w:rsidRPr="00444A65">
        <w:trPr>
          <w:jc w:val="center"/>
        </w:trPr>
        <w:tc>
          <w:tcPr>
            <w:tcW w:w="1668" w:type="dxa"/>
            <w:vMerge/>
            <w:vAlign w:val="center"/>
          </w:tcPr>
          <w:p w:rsidR="00D7541B" w:rsidRPr="00444A65" w:rsidRDefault="00D7541B" w:rsidP="00B92C30">
            <w:pPr>
              <w:jc w:val="center"/>
              <w:rPr>
                <w:rFonts w:ascii="仿宋" w:eastAsia="仿宋" w:hAnsi="仿宋"/>
                <w:sz w:val="28"/>
                <w:szCs w:val="28"/>
              </w:rPr>
            </w:pPr>
          </w:p>
        </w:tc>
        <w:tc>
          <w:tcPr>
            <w:tcW w:w="3685" w:type="dxa"/>
            <w:vAlign w:val="center"/>
          </w:tcPr>
          <w:p w:rsidR="00D7541B" w:rsidRPr="00444A65" w:rsidRDefault="00D7541B" w:rsidP="00B92C30">
            <w:pPr>
              <w:jc w:val="center"/>
              <w:rPr>
                <w:rFonts w:ascii="仿宋" w:eastAsia="仿宋" w:hAnsi="仿宋"/>
                <w:sz w:val="28"/>
                <w:szCs w:val="28"/>
              </w:rPr>
            </w:pPr>
          </w:p>
        </w:tc>
        <w:tc>
          <w:tcPr>
            <w:tcW w:w="3169" w:type="dxa"/>
            <w:vAlign w:val="center"/>
          </w:tcPr>
          <w:p w:rsidR="00D7541B" w:rsidRPr="00444A65" w:rsidRDefault="00D7541B" w:rsidP="00B92C30">
            <w:pPr>
              <w:jc w:val="center"/>
              <w:rPr>
                <w:rFonts w:ascii="仿宋" w:eastAsia="仿宋" w:hAnsi="仿宋"/>
                <w:sz w:val="28"/>
                <w:szCs w:val="28"/>
              </w:rPr>
            </w:pPr>
          </w:p>
        </w:tc>
      </w:tr>
      <w:tr w:rsidR="00D7541B" w:rsidRPr="00444A65">
        <w:trPr>
          <w:jc w:val="center"/>
        </w:trPr>
        <w:tc>
          <w:tcPr>
            <w:tcW w:w="1668" w:type="dxa"/>
            <w:vMerge/>
            <w:vAlign w:val="center"/>
          </w:tcPr>
          <w:p w:rsidR="00D7541B" w:rsidRPr="00444A65" w:rsidRDefault="00D7541B" w:rsidP="00B92C30">
            <w:pPr>
              <w:jc w:val="center"/>
              <w:rPr>
                <w:rFonts w:ascii="仿宋" w:eastAsia="仿宋" w:hAnsi="仿宋"/>
                <w:sz w:val="28"/>
                <w:szCs w:val="28"/>
              </w:rPr>
            </w:pPr>
          </w:p>
        </w:tc>
        <w:tc>
          <w:tcPr>
            <w:tcW w:w="3685" w:type="dxa"/>
            <w:vAlign w:val="center"/>
          </w:tcPr>
          <w:p w:rsidR="00D7541B" w:rsidRPr="00444A65" w:rsidRDefault="00D7541B" w:rsidP="00B92C30">
            <w:pPr>
              <w:jc w:val="center"/>
              <w:rPr>
                <w:rFonts w:ascii="仿宋" w:eastAsia="仿宋" w:hAnsi="仿宋"/>
                <w:sz w:val="28"/>
                <w:szCs w:val="28"/>
              </w:rPr>
            </w:pPr>
          </w:p>
        </w:tc>
        <w:tc>
          <w:tcPr>
            <w:tcW w:w="3169" w:type="dxa"/>
            <w:vAlign w:val="center"/>
          </w:tcPr>
          <w:p w:rsidR="00D7541B" w:rsidRPr="00444A65" w:rsidRDefault="00D7541B" w:rsidP="00B92C30">
            <w:pPr>
              <w:jc w:val="center"/>
              <w:rPr>
                <w:rFonts w:ascii="仿宋" w:eastAsia="仿宋" w:hAnsi="仿宋"/>
                <w:sz w:val="28"/>
                <w:szCs w:val="28"/>
              </w:rPr>
            </w:pPr>
          </w:p>
        </w:tc>
      </w:tr>
      <w:tr w:rsidR="00D7541B" w:rsidRPr="00444A65">
        <w:trPr>
          <w:jc w:val="center"/>
        </w:trPr>
        <w:tc>
          <w:tcPr>
            <w:tcW w:w="1668" w:type="dxa"/>
            <w:vMerge/>
            <w:vAlign w:val="center"/>
          </w:tcPr>
          <w:p w:rsidR="00D7541B" w:rsidRPr="00444A65" w:rsidRDefault="00D7541B" w:rsidP="00B92C30">
            <w:pPr>
              <w:jc w:val="center"/>
              <w:rPr>
                <w:rFonts w:ascii="仿宋" w:eastAsia="仿宋" w:hAnsi="仿宋"/>
                <w:sz w:val="28"/>
                <w:szCs w:val="28"/>
              </w:rPr>
            </w:pPr>
          </w:p>
        </w:tc>
        <w:tc>
          <w:tcPr>
            <w:tcW w:w="3685" w:type="dxa"/>
            <w:vAlign w:val="center"/>
          </w:tcPr>
          <w:p w:rsidR="00D7541B" w:rsidRPr="00444A65" w:rsidRDefault="00D7541B" w:rsidP="00B92C30">
            <w:pPr>
              <w:jc w:val="center"/>
              <w:rPr>
                <w:rFonts w:ascii="仿宋" w:eastAsia="仿宋" w:hAnsi="仿宋"/>
                <w:sz w:val="28"/>
                <w:szCs w:val="28"/>
              </w:rPr>
            </w:pPr>
          </w:p>
        </w:tc>
        <w:tc>
          <w:tcPr>
            <w:tcW w:w="3169" w:type="dxa"/>
            <w:vAlign w:val="center"/>
          </w:tcPr>
          <w:p w:rsidR="00D7541B" w:rsidRPr="00444A65" w:rsidRDefault="00D7541B" w:rsidP="00B92C30">
            <w:pPr>
              <w:jc w:val="center"/>
              <w:rPr>
                <w:rFonts w:ascii="仿宋" w:eastAsia="仿宋" w:hAnsi="仿宋"/>
                <w:sz w:val="28"/>
                <w:szCs w:val="28"/>
              </w:rPr>
            </w:pPr>
          </w:p>
        </w:tc>
      </w:tr>
      <w:tr w:rsidR="00D7541B" w:rsidRPr="00444A65">
        <w:trPr>
          <w:trHeight w:val="2134"/>
          <w:jc w:val="center"/>
        </w:trPr>
        <w:tc>
          <w:tcPr>
            <w:tcW w:w="8522" w:type="dxa"/>
            <w:gridSpan w:val="3"/>
          </w:tcPr>
          <w:p w:rsidR="00D7541B" w:rsidRPr="0040026D" w:rsidRDefault="00D7541B" w:rsidP="00B92C30">
            <w:pPr>
              <w:rPr>
                <w:rFonts w:ascii="仿宋" w:eastAsia="仿宋" w:hAnsi="仿宋"/>
                <w:sz w:val="24"/>
                <w:szCs w:val="24"/>
              </w:rPr>
            </w:pPr>
          </w:p>
          <w:p w:rsidR="00D7541B" w:rsidRPr="0040026D" w:rsidRDefault="00D7541B" w:rsidP="00B92C30">
            <w:pPr>
              <w:rPr>
                <w:rFonts w:ascii="仿宋" w:eastAsia="仿宋" w:hAnsi="仿宋"/>
                <w:sz w:val="24"/>
                <w:szCs w:val="24"/>
              </w:rPr>
            </w:pPr>
            <w:r w:rsidRPr="0040026D">
              <w:rPr>
                <w:rFonts w:ascii="仿宋" w:eastAsia="仿宋" w:hAnsi="仿宋" w:cs="仿宋" w:hint="eastAsia"/>
                <w:sz w:val="24"/>
                <w:szCs w:val="24"/>
              </w:rPr>
              <w:t>法定代表人签字：</w:t>
            </w:r>
          </w:p>
          <w:p w:rsidR="00D7541B" w:rsidRDefault="00D7541B" w:rsidP="00B92C30">
            <w:pPr>
              <w:rPr>
                <w:rFonts w:ascii="仿宋" w:eastAsia="仿宋" w:hAnsi="仿宋"/>
                <w:sz w:val="24"/>
                <w:szCs w:val="24"/>
              </w:rPr>
            </w:pPr>
          </w:p>
          <w:p w:rsidR="00D7541B" w:rsidRPr="0040026D" w:rsidRDefault="00D7541B" w:rsidP="00B92C30">
            <w:pPr>
              <w:rPr>
                <w:rFonts w:ascii="仿宋" w:eastAsia="仿宋" w:hAnsi="仿宋"/>
                <w:sz w:val="24"/>
                <w:szCs w:val="24"/>
              </w:rPr>
            </w:pPr>
          </w:p>
          <w:p w:rsidR="00D7541B" w:rsidRPr="0040026D" w:rsidRDefault="00D7541B" w:rsidP="00B92C30">
            <w:pPr>
              <w:rPr>
                <w:rFonts w:ascii="仿宋" w:eastAsia="仿宋" w:hAnsi="仿宋"/>
                <w:sz w:val="24"/>
                <w:szCs w:val="24"/>
              </w:rPr>
            </w:pPr>
            <w:r w:rsidRPr="0040026D">
              <w:rPr>
                <w:rFonts w:ascii="仿宋" w:eastAsia="仿宋" w:hAnsi="仿宋" w:cs="仿宋"/>
                <w:sz w:val="24"/>
                <w:szCs w:val="24"/>
              </w:rPr>
              <w:t xml:space="preserve">                                     </w:t>
            </w:r>
            <w:r>
              <w:rPr>
                <w:rFonts w:ascii="仿宋" w:eastAsia="仿宋" w:hAnsi="仿宋" w:cs="仿宋"/>
                <w:sz w:val="24"/>
                <w:szCs w:val="24"/>
              </w:rPr>
              <w:t xml:space="preserve">   </w:t>
            </w:r>
            <w:r w:rsidRPr="0040026D">
              <w:rPr>
                <w:rFonts w:ascii="仿宋" w:eastAsia="仿宋" w:hAnsi="仿宋" w:cs="仿宋"/>
                <w:sz w:val="24"/>
                <w:szCs w:val="24"/>
              </w:rPr>
              <w:t xml:space="preserve"> </w:t>
            </w:r>
            <w:r>
              <w:rPr>
                <w:rFonts w:ascii="仿宋" w:eastAsia="仿宋" w:hAnsi="仿宋" w:cs="仿宋"/>
                <w:sz w:val="24"/>
                <w:szCs w:val="24"/>
              </w:rPr>
              <w:t xml:space="preserve">     </w:t>
            </w:r>
            <w:r w:rsidRPr="0040026D">
              <w:rPr>
                <w:rFonts w:ascii="仿宋" w:eastAsia="仿宋" w:hAnsi="仿宋" w:cs="仿宋" w:hint="eastAsia"/>
                <w:sz w:val="24"/>
                <w:szCs w:val="24"/>
              </w:rPr>
              <w:t>（单位盖章）</w:t>
            </w:r>
          </w:p>
          <w:p w:rsidR="00D7541B" w:rsidRPr="00444A65" w:rsidRDefault="00D7541B" w:rsidP="00B92C30">
            <w:pPr>
              <w:rPr>
                <w:rFonts w:ascii="仿宋" w:eastAsia="仿宋" w:hAnsi="仿宋"/>
                <w:sz w:val="28"/>
                <w:szCs w:val="28"/>
              </w:rPr>
            </w:pPr>
            <w:r w:rsidRPr="0040026D">
              <w:rPr>
                <w:rFonts w:ascii="仿宋" w:eastAsia="仿宋" w:hAnsi="仿宋" w:cs="仿宋"/>
                <w:sz w:val="24"/>
                <w:szCs w:val="24"/>
              </w:rPr>
              <w:t xml:space="preserve">                                            </w:t>
            </w:r>
            <w:r>
              <w:rPr>
                <w:rFonts w:ascii="仿宋" w:eastAsia="仿宋" w:hAnsi="仿宋" w:cs="仿宋"/>
                <w:sz w:val="24"/>
                <w:szCs w:val="24"/>
              </w:rPr>
              <w:t xml:space="preserve">    </w:t>
            </w:r>
            <w:r w:rsidRPr="0040026D">
              <w:rPr>
                <w:rFonts w:ascii="仿宋" w:eastAsia="仿宋" w:hAnsi="仿宋" w:cs="仿宋"/>
                <w:sz w:val="24"/>
                <w:szCs w:val="24"/>
              </w:rPr>
              <w:t xml:space="preserve"> </w:t>
            </w:r>
            <w:r w:rsidRPr="0040026D">
              <w:rPr>
                <w:rFonts w:ascii="仿宋" w:eastAsia="仿宋" w:hAnsi="仿宋" w:cs="仿宋" w:hint="eastAsia"/>
                <w:sz w:val="24"/>
                <w:szCs w:val="24"/>
              </w:rPr>
              <w:t>年</w:t>
            </w:r>
            <w:r w:rsidRPr="0040026D">
              <w:rPr>
                <w:rFonts w:ascii="仿宋" w:eastAsia="仿宋" w:hAnsi="仿宋" w:cs="仿宋"/>
                <w:sz w:val="24"/>
                <w:szCs w:val="24"/>
              </w:rPr>
              <w:t xml:space="preserve">  </w:t>
            </w:r>
            <w:r>
              <w:rPr>
                <w:rFonts w:ascii="仿宋" w:eastAsia="仿宋" w:hAnsi="仿宋" w:cs="仿宋"/>
                <w:sz w:val="24"/>
                <w:szCs w:val="24"/>
              </w:rPr>
              <w:t xml:space="preserve"> </w:t>
            </w:r>
            <w:r w:rsidRPr="0040026D">
              <w:rPr>
                <w:rFonts w:ascii="仿宋" w:eastAsia="仿宋" w:hAnsi="仿宋" w:cs="仿宋" w:hint="eastAsia"/>
                <w:sz w:val="24"/>
                <w:szCs w:val="24"/>
              </w:rPr>
              <w:t>月</w:t>
            </w:r>
            <w:r w:rsidRPr="0040026D">
              <w:rPr>
                <w:rFonts w:ascii="仿宋" w:eastAsia="仿宋" w:hAnsi="仿宋" w:cs="仿宋"/>
                <w:sz w:val="24"/>
                <w:szCs w:val="24"/>
              </w:rPr>
              <w:t xml:space="preserve"> </w:t>
            </w:r>
            <w:r>
              <w:rPr>
                <w:rFonts w:ascii="仿宋" w:eastAsia="仿宋" w:hAnsi="仿宋" w:cs="仿宋"/>
                <w:sz w:val="24"/>
                <w:szCs w:val="24"/>
              </w:rPr>
              <w:t xml:space="preserve"> </w:t>
            </w:r>
            <w:r w:rsidRPr="0040026D">
              <w:rPr>
                <w:rFonts w:ascii="仿宋" w:eastAsia="仿宋" w:hAnsi="仿宋" w:cs="仿宋"/>
                <w:sz w:val="24"/>
                <w:szCs w:val="24"/>
              </w:rPr>
              <w:t xml:space="preserve"> </w:t>
            </w:r>
            <w:r w:rsidRPr="0040026D">
              <w:rPr>
                <w:rFonts w:ascii="仿宋" w:eastAsia="仿宋" w:hAnsi="仿宋" w:cs="仿宋" w:hint="eastAsia"/>
                <w:sz w:val="24"/>
                <w:szCs w:val="24"/>
              </w:rPr>
              <w:t>日</w:t>
            </w:r>
          </w:p>
        </w:tc>
      </w:tr>
    </w:tbl>
    <w:p w:rsidR="00D7541B" w:rsidRDefault="00D7541B" w:rsidP="00D7541B">
      <w:pPr>
        <w:ind w:left="31680" w:hangingChars="300" w:firstLine="31680"/>
        <w:rPr>
          <w:rFonts w:ascii="仿宋" w:eastAsia="仿宋" w:hAnsi="仿宋"/>
          <w:sz w:val="24"/>
          <w:szCs w:val="24"/>
        </w:rPr>
      </w:pPr>
      <w:r>
        <w:rPr>
          <w:rFonts w:ascii="仿宋" w:eastAsia="仿宋" w:hAnsi="仿宋" w:cs="仿宋" w:hint="eastAsia"/>
          <w:sz w:val="24"/>
          <w:szCs w:val="24"/>
        </w:rPr>
        <w:t>注：</w:t>
      </w:r>
      <w:r>
        <w:rPr>
          <w:rFonts w:ascii="仿宋" w:eastAsia="仿宋" w:hAnsi="仿宋" w:cs="仿宋"/>
          <w:sz w:val="24"/>
          <w:szCs w:val="24"/>
        </w:rPr>
        <w:t>1.</w:t>
      </w:r>
      <w:r>
        <w:rPr>
          <w:rFonts w:ascii="仿宋" w:eastAsia="仿宋" w:hAnsi="仿宋" w:cs="仿宋" w:hint="eastAsia"/>
          <w:sz w:val="24"/>
          <w:szCs w:val="24"/>
        </w:rPr>
        <w:t>“申请单位”的单位名称，或单位性质（例如由事业法人转变为企业法人）发生变化的，应当办理广告发布变更申请，重新提交法人资格证明文件。</w:t>
      </w:r>
    </w:p>
    <w:p w:rsidR="00D7541B" w:rsidRDefault="00D7541B" w:rsidP="00131A34">
      <w:pPr>
        <w:ind w:leftChars="200" w:left="31680" w:hangingChars="100" w:firstLine="31680"/>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媒介批准文件”发生以下变化的，应当办理广告发布变更申请：①与广告发布登记申请单位对应的单位主体发生变化的；②媒介批准文件的有效期限发生变化的；③申请单位认为需要增加或减少从事广告发布业务的媒介的（如只有一个媒介且申请减少的，应办理广告发布注销登记）。</w:t>
      </w:r>
    </w:p>
    <w:p w:rsidR="00D7541B" w:rsidRDefault="00D7541B" w:rsidP="00D532AE">
      <w:pPr>
        <w:ind w:firstLine="480"/>
        <w:jc w:val="center"/>
        <w:rPr>
          <w:rFonts w:ascii="黑体" w:eastAsia="黑体" w:hAnsi="黑体"/>
          <w:sz w:val="30"/>
          <w:szCs w:val="30"/>
        </w:rPr>
      </w:pPr>
      <w:r>
        <w:rPr>
          <w:rFonts w:ascii="黑体" w:eastAsia="黑体" w:hAnsi="黑体" w:cs="黑体" w:hint="eastAsia"/>
          <w:sz w:val="30"/>
          <w:szCs w:val="30"/>
        </w:rPr>
        <w:t>二</w:t>
      </w:r>
      <w:r w:rsidRPr="002D678F">
        <w:rPr>
          <w:rFonts w:ascii="黑体" w:eastAsia="黑体" w:hAnsi="黑体" w:cs="黑体" w:hint="eastAsia"/>
          <w:sz w:val="30"/>
          <w:szCs w:val="30"/>
        </w:rPr>
        <w:t>、需要提交的申请材料说明</w:t>
      </w:r>
    </w:p>
    <w:tbl>
      <w:tblPr>
        <w:tblW w:w="0" w:type="auto"/>
        <w:tblInd w:w="-106" w:type="dxa"/>
        <w:tblBorders>
          <w:top w:val="single" w:sz="4" w:space="0" w:color="auto"/>
          <w:left w:val="single" w:sz="4" w:space="0" w:color="auto"/>
          <w:bottom w:val="single" w:sz="4" w:space="0" w:color="auto"/>
          <w:right w:val="single" w:sz="4" w:space="0" w:color="auto"/>
          <w:insideV w:val="single" w:sz="4" w:space="0" w:color="auto"/>
        </w:tblBorders>
        <w:tblLook w:val="00A0"/>
      </w:tblPr>
      <w:tblGrid>
        <w:gridCol w:w="817"/>
        <w:gridCol w:w="3119"/>
        <w:gridCol w:w="3685"/>
        <w:gridCol w:w="901"/>
      </w:tblGrid>
      <w:tr w:rsidR="00D7541B" w:rsidRPr="002D678F">
        <w:trPr>
          <w:trHeight w:hRule="exact" w:val="473"/>
        </w:trPr>
        <w:tc>
          <w:tcPr>
            <w:tcW w:w="817" w:type="dxa"/>
            <w:tcBorders>
              <w:top w:val="single" w:sz="4" w:space="0" w:color="auto"/>
            </w:tcBorders>
            <w:vAlign w:val="center"/>
          </w:tcPr>
          <w:p w:rsidR="00D7541B" w:rsidRPr="002D678F" w:rsidRDefault="00D7541B" w:rsidP="00B92C30">
            <w:pPr>
              <w:jc w:val="center"/>
              <w:rPr>
                <w:rFonts w:ascii="仿宋" w:eastAsia="仿宋" w:hAnsi="仿宋"/>
                <w:sz w:val="24"/>
                <w:szCs w:val="24"/>
              </w:rPr>
            </w:pPr>
            <w:r w:rsidRPr="002D678F">
              <w:rPr>
                <w:rFonts w:ascii="仿宋" w:eastAsia="仿宋" w:hAnsi="仿宋" w:cs="仿宋" w:hint="eastAsia"/>
                <w:sz w:val="24"/>
                <w:szCs w:val="24"/>
              </w:rPr>
              <w:t>序号</w:t>
            </w:r>
          </w:p>
        </w:tc>
        <w:tc>
          <w:tcPr>
            <w:tcW w:w="3119" w:type="dxa"/>
            <w:tcBorders>
              <w:top w:val="single" w:sz="4" w:space="0" w:color="auto"/>
            </w:tcBorders>
            <w:vAlign w:val="center"/>
          </w:tcPr>
          <w:p w:rsidR="00D7541B" w:rsidRPr="002D678F" w:rsidRDefault="00D7541B" w:rsidP="00B92C30">
            <w:pPr>
              <w:jc w:val="center"/>
              <w:rPr>
                <w:rFonts w:ascii="仿宋" w:eastAsia="仿宋" w:hAnsi="仿宋"/>
                <w:sz w:val="24"/>
                <w:szCs w:val="24"/>
              </w:rPr>
            </w:pPr>
            <w:r w:rsidRPr="002D678F">
              <w:rPr>
                <w:rFonts w:ascii="仿宋" w:eastAsia="仿宋" w:hAnsi="仿宋" w:cs="仿宋" w:hint="eastAsia"/>
                <w:sz w:val="24"/>
                <w:szCs w:val="24"/>
              </w:rPr>
              <w:t>材料名称</w:t>
            </w:r>
          </w:p>
        </w:tc>
        <w:tc>
          <w:tcPr>
            <w:tcW w:w="3685" w:type="dxa"/>
            <w:tcBorders>
              <w:top w:val="single" w:sz="4" w:space="0" w:color="auto"/>
            </w:tcBorders>
            <w:vAlign w:val="center"/>
          </w:tcPr>
          <w:p w:rsidR="00D7541B" w:rsidRPr="002D678F" w:rsidRDefault="00D7541B" w:rsidP="00B92C30">
            <w:pPr>
              <w:jc w:val="center"/>
              <w:rPr>
                <w:rFonts w:ascii="仿宋" w:eastAsia="仿宋" w:hAnsi="仿宋"/>
                <w:sz w:val="24"/>
                <w:szCs w:val="24"/>
              </w:rPr>
            </w:pPr>
            <w:r w:rsidRPr="002D678F">
              <w:rPr>
                <w:rFonts w:ascii="仿宋" w:eastAsia="仿宋" w:hAnsi="仿宋" w:cs="仿宋" w:hint="eastAsia"/>
                <w:sz w:val="24"/>
                <w:szCs w:val="24"/>
              </w:rPr>
              <w:t>说</w:t>
            </w:r>
            <w:r w:rsidRPr="002D678F">
              <w:rPr>
                <w:rFonts w:ascii="仿宋" w:eastAsia="仿宋" w:hAnsi="仿宋" w:cs="仿宋"/>
                <w:sz w:val="24"/>
                <w:szCs w:val="24"/>
              </w:rPr>
              <w:t xml:space="preserve">  </w:t>
            </w:r>
            <w:r w:rsidRPr="002D678F">
              <w:rPr>
                <w:rFonts w:ascii="仿宋" w:eastAsia="仿宋" w:hAnsi="仿宋" w:cs="仿宋" w:hint="eastAsia"/>
                <w:sz w:val="24"/>
                <w:szCs w:val="24"/>
              </w:rPr>
              <w:t>明</w:t>
            </w:r>
          </w:p>
        </w:tc>
        <w:tc>
          <w:tcPr>
            <w:tcW w:w="901" w:type="dxa"/>
            <w:tcBorders>
              <w:top w:val="single" w:sz="4" w:space="0" w:color="auto"/>
            </w:tcBorders>
            <w:vAlign w:val="center"/>
          </w:tcPr>
          <w:p w:rsidR="00D7541B" w:rsidRPr="002D678F" w:rsidRDefault="00D7541B" w:rsidP="00B92C30">
            <w:pPr>
              <w:jc w:val="center"/>
              <w:rPr>
                <w:rFonts w:ascii="仿宋" w:eastAsia="仿宋" w:hAnsi="仿宋"/>
                <w:sz w:val="24"/>
                <w:szCs w:val="24"/>
              </w:rPr>
            </w:pPr>
            <w:r w:rsidRPr="002D678F">
              <w:rPr>
                <w:rFonts w:ascii="仿宋" w:eastAsia="仿宋" w:hAnsi="仿宋" w:cs="仿宋" w:hint="eastAsia"/>
                <w:sz w:val="24"/>
                <w:szCs w:val="24"/>
              </w:rPr>
              <w:t>份数</w:t>
            </w:r>
          </w:p>
        </w:tc>
      </w:tr>
      <w:tr w:rsidR="00D7541B" w:rsidRPr="002D678F">
        <w:trPr>
          <w:trHeight w:hRule="exact" w:val="457"/>
        </w:trPr>
        <w:tc>
          <w:tcPr>
            <w:tcW w:w="817" w:type="dxa"/>
            <w:vAlign w:val="center"/>
          </w:tcPr>
          <w:p w:rsidR="00D7541B" w:rsidRPr="002D678F" w:rsidRDefault="00D7541B" w:rsidP="00B92C30">
            <w:pPr>
              <w:jc w:val="center"/>
              <w:rPr>
                <w:rFonts w:ascii="仿宋" w:eastAsia="仿宋" w:hAnsi="仿宋" w:cs="仿宋"/>
                <w:sz w:val="24"/>
                <w:szCs w:val="24"/>
              </w:rPr>
            </w:pPr>
            <w:r w:rsidRPr="002D678F">
              <w:rPr>
                <w:rFonts w:ascii="仿宋" w:eastAsia="仿宋" w:hAnsi="仿宋" w:cs="仿宋"/>
                <w:sz w:val="24"/>
                <w:szCs w:val="24"/>
              </w:rPr>
              <w:t>1</w:t>
            </w:r>
          </w:p>
        </w:tc>
        <w:tc>
          <w:tcPr>
            <w:tcW w:w="3119" w:type="dxa"/>
            <w:vAlign w:val="center"/>
          </w:tcPr>
          <w:p w:rsidR="00D7541B" w:rsidRPr="002D678F" w:rsidRDefault="00D7541B" w:rsidP="00B92C30">
            <w:pPr>
              <w:rPr>
                <w:rFonts w:ascii="仿宋" w:eastAsia="仿宋" w:hAnsi="仿宋"/>
                <w:sz w:val="24"/>
                <w:szCs w:val="24"/>
              </w:rPr>
            </w:pPr>
            <w:r>
              <w:rPr>
                <w:rFonts w:ascii="仿宋" w:eastAsia="仿宋" w:hAnsi="仿宋" w:cs="仿宋" w:hint="eastAsia"/>
                <w:sz w:val="24"/>
                <w:szCs w:val="24"/>
              </w:rPr>
              <w:t>变更后的</w:t>
            </w:r>
            <w:r w:rsidRPr="002D678F">
              <w:rPr>
                <w:rFonts w:ascii="仿宋" w:eastAsia="仿宋" w:hAnsi="仿宋" w:cs="仿宋" w:hint="eastAsia"/>
                <w:sz w:val="24"/>
                <w:szCs w:val="24"/>
              </w:rPr>
              <w:t>法人资格证明文件</w:t>
            </w:r>
          </w:p>
        </w:tc>
        <w:tc>
          <w:tcPr>
            <w:tcW w:w="3685" w:type="dxa"/>
            <w:vAlign w:val="center"/>
          </w:tcPr>
          <w:p w:rsidR="00D7541B" w:rsidRPr="002D678F" w:rsidRDefault="00D7541B" w:rsidP="00B92C30">
            <w:pPr>
              <w:rPr>
                <w:rFonts w:ascii="仿宋" w:eastAsia="仿宋" w:hAnsi="仿宋"/>
                <w:sz w:val="24"/>
                <w:szCs w:val="24"/>
              </w:rPr>
            </w:pPr>
            <w:r w:rsidRPr="002D678F">
              <w:rPr>
                <w:rFonts w:ascii="仿宋" w:eastAsia="仿宋" w:hAnsi="仿宋" w:cs="仿宋" w:hint="eastAsia"/>
                <w:sz w:val="24"/>
                <w:szCs w:val="24"/>
              </w:rPr>
              <w:t>原件复印件</w:t>
            </w:r>
          </w:p>
        </w:tc>
        <w:tc>
          <w:tcPr>
            <w:tcW w:w="901" w:type="dxa"/>
            <w:vAlign w:val="center"/>
          </w:tcPr>
          <w:p w:rsidR="00D7541B" w:rsidRPr="002D678F" w:rsidRDefault="00D7541B" w:rsidP="00B92C30">
            <w:pPr>
              <w:jc w:val="center"/>
              <w:rPr>
                <w:rFonts w:ascii="仿宋" w:eastAsia="仿宋" w:hAnsi="仿宋" w:cs="仿宋"/>
                <w:sz w:val="24"/>
                <w:szCs w:val="24"/>
              </w:rPr>
            </w:pPr>
            <w:r w:rsidRPr="002D678F">
              <w:rPr>
                <w:rFonts w:ascii="仿宋" w:eastAsia="仿宋" w:hAnsi="仿宋" w:cs="仿宋"/>
                <w:sz w:val="24"/>
                <w:szCs w:val="24"/>
              </w:rPr>
              <w:t>1</w:t>
            </w:r>
          </w:p>
        </w:tc>
      </w:tr>
      <w:tr w:rsidR="00D7541B" w:rsidRPr="002D678F">
        <w:trPr>
          <w:trHeight w:hRule="exact" w:val="437"/>
        </w:trPr>
        <w:tc>
          <w:tcPr>
            <w:tcW w:w="817" w:type="dxa"/>
            <w:vAlign w:val="center"/>
          </w:tcPr>
          <w:p w:rsidR="00D7541B" w:rsidRPr="002D678F" w:rsidRDefault="00D7541B" w:rsidP="00B92C30">
            <w:pPr>
              <w:jc w:val="center"/>
              <w:rPr>
                <w:rFonts w:ascii="仿宋" w:eastAsia="仿宋" w:hAnsi="仿宋" w:cs="仿宋"/>
                <w:sz w:val="24"/>
                <w:szCs w:val="24"/>
              </w:rPr>
            </w:pPr>
            <w:r w:rsidRPr="002D678F">
              <w:rPr>
                <w:rFonts w:ascii="仿宋" w:eastAsia="仿宋" w:hAnsi="仿宋" w:cs="仿宋"/>
                <w:sz w:val="24"/>
                <w:szCs w:val="24"/>
              </w:rPr>
              <w:t>2</w:t>
            </w:r>
          </w:p>
        </w:tc>
        <w:tc>
          <w:tcPr>
            <w:tcW w:w="3119" w:type="dxa"/>
            <w:vAlign w:val="center"/>
          </w:tcPr>
          <w:p w:rsidR="00D7541B" w:rsidRPr="002D678F" w:rsidRDefault="00D7541B" w:rsidP="00B92C30">
            <w:pPr>
              <w:rPr>
                <w:rFonts w:ascii="仿宋" w:eastAsia="仿宋" w:hAnsi="仿宋"/>
                <w:sz w:val="24"/>
                <w:szCs w:val="24"/>
              </w:rPr>
            </w:pPr>
            <w:r>
              <w:rPr>
                <w:rFonts w:ascii="仿宋" w:eastAsia="仿宋" w:hAnsi="仿宋" w:cs="仿宋" w:hint="eastAsia"/>
                <w:sz w:val="24"/>
                <w:szCs w:val="24"/>
              </w:rPr>
              <w:t>变更后的</w:t>
            </w:r>
            <w:r w:rsidRPr="002D678F">
              <w:rPr>
                <w:rFonts w:ascii="仿宋" w:eastAsia="仿宋" w:hAnsi="仿宋" w:cs="仿宋" w:hint="eastAsia"/>
                <w:sz w:val="24"/>
                <w:szCs w:val="24"/>
              </w:rPr>
              <w:t>媒介批准文件</w:t>
            </w:r>
          </w:p>
        </w:tc>
        <w:tc>
          <w:tcPr>
            <w:tcW w:w="3685" w:type="dxa"/>
            <w:vAlign w:val="center"/>
          </w:tcPr>
          <w:p w:rsidR="00D7541B" w:rsidRPr="002D678F" w:rsidRDefault="00D7541B" w:rsidP="00B92C30">
            <w:pPr>
              <w:rPr>
                <w:rFonts w:ascii="仿宋" w:eastAsia="仿宋" w:hAnsi="仿宋"/>
                <w:sz w:val="24"/>
                <w:szCs w:val="24"/>
              </w:rPr>
            </w:pPr>
            <w:r w:rsidRPr="002D678F">
              <w:rPr>
                <w:rFonts w:ascii="仿宋" w:eastAsia="仿宋" w:hAnsi="仿宋" w:cs="仿宋" w:hint="eastAsia"/>
                <w:sz w:val="24"/>
                <w:szCs w:val="24"/>
              </w:rPr>
              <w:t>原件复印件</w:t>
            </w:r>
          </w:p>
        </w:tc>
        <w:tc>
          <w:tcPr>
            <w:tcW w:w="901" w:type="dxa"/>
            <w:vAlign w:val="center"/>
          </w:tcPr>
          <w:p w:rsidR="00D7541B" w:rsidRPr="002D678F" w:rsidRDefault="00D7541B" w:rsidP="00B92C30">
            <w:pPr>
              <w:jc w:val="center"/>
              <w:rPr>
                <w:rFonts w:ascii="仿宋" w:eastAsia="仿宋" w:hAnsi="仿宋" w:cs="仿宋"/>
                <w:sz w:val="24"/>
                <w:szCs w:val="24"/>
              </w:rPr>
            </w:pPr>
            <w:r w:rsidRPr="002D678F">
              <w:rPr>
                <w:rFonts w:ascii="仿宋" w:eastAsia="仿宋" w:hAnsi="仿宋" w:cs="仿宋"/>
                <w:sz w:val="24"/>
                <w:szCs w:val="24"/>
              </w:rPr>
              <w:t>1</w:t>
            </w:r>
          </w:p>
        </w:tc>
      </w:tr>
      <w:tr w:rsidR="00D7541B" w:rsidRPr="002D678F">
        <w:trPr>
          <w:trHeight w:hRule="exact" w:val="808"/>
        </w:trPr>
        <w:tc>
          <w:tcPr>
            <w:tcW w:w="817" w:type="dxa"/>
            <w:vAlign w:val="center"/>
          </w:tcPr>
          <w:p w:rsidR="00D7541B" w:rsidRPr="002D678F" w:rsidRDefault="00D7541B" w:rsidP="00B92C30">
            <w:pPr>
              <w:jc w:val="center"/>
              <w:rPr>
                <w:rFonts w:ascii="仿宋" w:eastAsia="仿宋" w:hAnsi="仿宋"/>
                <w:sz w:val="24"/>
                <w:szCs w:val="24"/>
              </w:rPr>
            </w:pPr>
            <w:r>
              <w:rPr>
                <w:rFonts w:ascii="仿宋" w:eastAsia="仿宋" w:hAnsi="仿宋" w:cs="仿宋"/>
                <w:sz w:val="24"/>
                <w:szCs w:val="24"/>
              </w:rPr>
              <w:t>3</w:t>
            </w:r>
          </w:p>
        </w:tc>
        <w:tc>
          <w:tcPr>
            <w:tcW w:w="3119" w:type="dxa"/>
            <w:vAlign w:val="center"/>
          </w:tcPr>
          <w:p w:rsidR="00D7541B" w:rsidRPr="002D678F" w:rsidRDefault="00D7541B" w:rsidP="00B92C30">
            <w:pPr>
              <w:rPr>
                <w:rFonts w:ascii="仿宋" w:eastAsia="仿宋" w:hAnsi="仿宋"/>
                <w:sz w:val="24"/>
                <w:szCs w:val="24"/>
              </w:rPr>
            </w:pPr>
            <w:r>
              <w:rPr>
                <w:rFonts w:ascii="仿宋" w:eastAsia="仿宋" w:hAnsi="仿宋" w:cs="仿宋" w:hint="eastAsia"/>
                <w:sz w:val="24"/>
                <w:szCs w:val="24"/>
              </w:rPr>
              <w:t>变更后的</w:t>
            </w:r>
            <w:r w:rsidRPr="002D678F">
              <w:rPr>
                <w:rFonts w:ascii="仿宋" w:eastAsia="仿宋" w:hAnsi="仿宋" w:cs="仿宋" w:hint="eastAsia"/>
                <w:sz w:val="24"/>
                <w:szCs w:val="24"/>
              </w:rPr>
              <w:t>场所使用证明文件</w:t>
            </w:r>
          </w:p>
        </w:tc>
        <w:tc>
          <w:tcPr>
            <w:tcW w:w="3685" w:type="dxa"/>
            <w:vAlign w:val="center"/>
          </w:tcPr>
          <w:p w:rsidR="00D7541B" w:rsidRPr="002D678F" w:rsidRDefault="00D7541B" w:rsidP="00B92C30">
            <w:pPr>
              <w:rPr>
                <w:rFonts w:ascii="仿宋" w:eastAsia="仿宋" w:hAnsi="仿宋"/>
                <w:sz w:val="24"/>
                <w:szCs w:val="24"/>
              </w:rPr>
            </w:pPr>
            <w:r w:rsidRPr="002D678F">
              <w:rPr>
                <w:rFonts w:ascii="仿宋" w:eastAsia="仿宋" w:hAnsi="仿宋" w:cs="仿宋" w:hint="eastAsia"/>
                <w:sz w:val="24"/>
                <w:szCs w:val="24"/>
              </w:rPr>
              <w:t>经营场所产权证明或租赁合同（原件复印件）</w:t>
            </w:r>
          </w:p>
        </w:tc>
        <w:tc>
          <w:tcPr>
            <w:tcW w:w="901" w:type="dxa"/>
            <w:vAlign w:val="center"/>
          </w:tcPr>
          <w:p w:rsidR="00D7541B" w:rsidRPr="002D678F" w:rsidRDefault="00D7541B" w:rsidP="00B92C30">
            <w:pPr>
              <w:jc w:val="center"/>
              <w:rPr>
                <w:rFonts w:ascii="仿宋" w:eastAsia="仿宋" w:hAnsi="仿宋" w:cs="仿宋"/>
                <w:sz w:val="24"/>
                <w:szCs w:val="24"/>
              </w:rPr>
            </w:pPr>
            <w:r w:rsidRPr="002D678F">
              <w:rPr>
                <w:rFonts w:ascii="仿宋" w:eastAsia="仿宋" w:hAnsi="仿宋" w:cs="仿宋"/>
                <w:sz w:val="24"/>
                <w:szCs w:val="24"/>
              </w:rPr>
              <w:t>1</w:t>
            </w:r>
          </w:p>
        </w:tc>
      </w:tr>
      <w:tr w:rsidR="00D7541B" w:rsidRPr="002D678F">
        <w:trPr>
          <w:trHeight w:hRule="exact" w:val="848"/>
        </w:trPr>
        <w:tc>
          <w:tcPr>
            <w:tcW w:w="817" w:type="dxa"/>
            <w:tcBorders>
              <w:bottom w:val="single" w:sz="4" w:space="0" w:color="auto"/>
            </w:tcBorders>
            <w:vAlign w:val="center"/>
          </w:tcPr>
          <w:p w:rsidR="00D7541B" w:rsidRPr="002D678F" w:rsidRDefault="00D7541B" w:rsidP="00B92C30">
            <w:pPr>
              <w:jc w:val="center"/>
              <w:rPr>
                <w:rFonts w:ascii="仿宋" w:eastAsia="仿宋" w:hAnsi="仿宋"/>
                <w:sz w:val="24"/>
                <w:szCs w:val="24"/>
              </w:rPr>
            </w:pPr>
            <w:r>
              <w:rPr>
                <w:rFonts w:ascii="仿宋" w:eastAsia="仿宋" w:hAnsi="仿宋" w:cs="仿宋"/>
                <w:sz w:val="24"/>
                <w:szCs w:val="24"/>
              </w:rPr>
              <w:t>4</w:t>
            </w:r>
          </w:p>
        </w:tc>
        <w:tc>
          <w:tcPr>
            <w:tcW w:w="3119" w:type="dxa"/>
            <w:tcBorders>
              <w:bottom w:val="single" w:sz="4" w:space="0" w:color="auto"/>
            </w:tcBorders>
            <w:vAlign w:val="center"/>
          </w:tcPr>
          <w:p w:rsidR="00D7541B" w:rsidRDefault="00D7541B" w:rsidP="00B92C30">
            <w:pPr>
              <w:rPr>
                <w:rFonts w:ascii="仿宋" w:eastAsia="仿宋" w:hAnsi="仿宋"/>
                <w:sz w:val="24"/>
                <w:szCs w:val="24"/>
              </w:rPr>
            </w:pPr>
            <w:r>
              <w:rPr>
                <w:rFonts w:ascii="仿宋" w:eastAsia="仿宋" w:hAnsi="仿宋" w:cs="仿宋" w:hint="eastAsia"/>
                <w:sz w:val="24"/>
                <w:szCs w:val="24"/>
              </w:rPr>
              <w:t>仅办理减少广告发布媒介的变更</w:t>
            </w:r>
          </w:p>
        </w:tc>
        <w:tc>
          <w:tcPr>
            <w:tcW w:w="3685" w:type="dxa"/>
            <w:tcBorders>
              <w:bottom w:val="single" w:sz="4" w:space="0" w:color="auto"/>
            </w:tcBorders>
            <w:vAlign w:val="center"/>
          </w:tcPr>
          <w:p w:rsidR="00D7541B" w:rsidRPr="0067353A" w:rsidRDefault="00D7541B" w:rsidP="00B92C30">
            <w:pPr>
              <w:rPr>
                <w:rFonts w:ascii="仿宋" w:eastAsia="仿宋" w:hAnsi="仿宋"/>
                <w:sz w:val="24"/>
                <w:szCs w:val="24"/>
              </w:rPr>
            </w:pPr>
            <w:r>
              <w:rPr>
                <w:rFonts w:ascii="仿宋" w:eastAsia="仿宋" w:hAnsi="仿宋" w:cs="仿宋" w:hint="eastAsia"/>
                <w:sz w:val="24"/>
                <w:szCs w:val="24"/>
              </w:rPr>
              <w:t>只需填写上表，无需提交材料</w:t>
            </w:r>
          </w:p>
        </w:tc>
        <w:tc>
          <w:tcPr>
            <w:tcW w:w="901" w:type="dxa"/>
            <w:tcBorders>
              <w:bottom w:val="single" w:sz="4" w:space="0" w:color="auto"/>
            </w:tcBorders>
            <w:vAlign w:val="center"/>
          </w:tcPr>
          <w:p w:rsidR="00D7541B" w:rsidRPr="002D678F" w:rsidRDefault="00D7541B" w:rsidP="00B92C30">
            <w:pPr>
              <w:jc w:val="center"/>
              <w:rPr>
                <w:rFonts w:ascii="仿宋" w:eastAsia="仿宋" w:hAnsi="仿宋"/>
                <w:sz w:val="24"/>
                <w:szCs w:val="24"/>
              </w:rPr>
            </w:pPr>
          </w:p>
        </w:tc>
      </w:tr>
    </w:tbl>
    <w:p w:rsidR="00D7541B" w:rsidRPr="0067353A" w:rsidRDefault="00D7541B" w:rsidP="00D532AE">
      <w:pPr>
        <w:rPr>
          <w:rFonts w:ascii="仿宋" w:eastAsia="仿宋" w:hAnsi="仿宋"/>
          <w:sz w:val="24"/>
          <w:szCs w:val="24"/>
        </w:rPr>
      </w:pPr>
    </w:p>
    <w:p w:rsidR="00D7541B" w:rsidRPr="003B734D" w:rsidRDefault="00D7541B" w:rsidP="00131A34">
      <w:pPr>
        <w:snapToGrid w:val="0"/>
        <w:spacing w:line="360" w:lineRule="auto"/>
        <w:ind w:firstLineChars="200" w:firstLine="31680"/>
        <w:jc w:val="center"/>
        <w:rPr>
          <w:rFonts w:eastAsia="黑体"/>
        </w:rPr>
        <w:sectPr w:rsidR="00D7541B" w:rsidRPr="003B734D" w:rsidSect="00B92C30">
          <w:pgSz w:w="11906" w:h="16838"/>
          <w:pgMar w:top="1440" w:right="1800" w:bottom="1440" w:left="1800" w:header="851" w:footer="992" w:gutter="0"/>
          <w:cols w:space="425"/>
          <w:docGrid w:type="lines" w:linePitch="312"/>
        </w:sectPr>
      </w:pPr>
    </w:p>
    <w:p w:rsidR="00D7541B" w:rsidRPr="00C86DF6" w:rsidRDefault="00D7541B" w:rsidP="00131A34">
      <w:pPr>
        <w:snapToGrid w:val="0"/>
        <w:spacing w:line="360" w:lineRule="auto"/>
        <w:ind w:firstLineChars="2350" w:firstLine="31680"/>
        <w:rPr>
          <w:rFonts w:ascii="仿宋" w:eastAsia="仿宋" w:hAnsi="仿宋"/>
        </w:rPr>
      </w:pPr>
      <w:r w:rsidRPr="00C86DF6">
        <w:rPr>
          <w:rFonts w:ascii="仿宋" w:eastAsia="仿宋" w:hAnsi="仿宋" w:cs="仿宋" w:hint="eastAsia"/>
          <w:sz w:val="28"/>
          <w:szCs w:val="28"/>
        </w:rPr>
        <w:t>编号（</w:t>
      </w:r>
      <w:r w:rsidRPr="00C86DF6">
        <w:rPr>
          <w:rFonts w:ascii="仿宋" w:eastAsia="仿宋" w:hAnsi="仿宋" w:cs="仿宋"/>
          <w:sz w:val="28"/>
          <w:szCs w:val="28"/>
        </w:rPr>
        <w:t xml:space="preserve">      </w:t>
      </w:r>
      <w:r w:rsidRPr="00C86DF6">
        <w:rPr>
          <w:rFonts w:ascii="仿宋" w:eastAsia="仿宋" w:hAnsi="仿宋" w:cs="仿宋" w:hint="eastAsia"/>
          <w:sz w:val="28"/>
          <w:szCs w:val="28"/>
        </w:rPr>
        <w:t>）</w:t>
      </w:r>
    </w:p>
    <w:p w:rsidR="00D7541B" w:rsidRDefault="00D7541B" w:rsidP="00131A34">
      <w:pPr>
        <w:snapToGrid w:val="0"/>
        <w:spacing w:line="360" w:lineRule="auto"/>
        <w:ind w:firstLineChars="200" w:firstLine="31680"/>
        <w:jc w:val="center"/>
        <w:rPr>
          <w:rFonts w:eastAsia="黑体" w:hAnsi="黑体"/>
        </w:rPr>
      </w:pPr>
    </w:p>
    <w:p w:rsidR="00D7541B" w:rsidRDefault="00D7541B" w:rsidP="00131A34">
      <w:pPr>
        <w:snapToGrid w:val="0"/>
        <w:spacing w:line="360" w:lineRule="auto"/>
        <w:ind w:firstLineChars="200" w:firstLine="31680"/>
        <w:jc w:val="center"/>
        <w:rPr>
          <w:rFonts w:eastAsia="黑体" w:hAnsi="黑体"/>
        </w:rPr>
      </w:pPr>
    </w:p>
    <w:p w:rsidR="00D7541B" w:rsidRDefault="00D7541B" w:rsidP="00131A34">
      <w:pPr>
        <w:snapToGrid w:val="0"/>
        <w:spacing w:line="360" w:lineRule="auto"/>
        <w:ind w:firstLineChars="200" w:firstLine="31680"/>
        <w:jc w:val="center"/>
        <w:rPr>
          <w:rFonts w:eastAsia="黑体" w:hAnsi="黑体"/>
        </w:rPr>
      </w:pPr>
    </w:p>
    <w:p w:rsidR="00D7541B" w:rsidRPr="00280A01" w:rsidRDefault="00D7541B" w:rsidP="00131A34">
      <w:pPr>
        <w:snapToGrid w:val="0"/>
        <w:spacing w:line="360" w:lineRule="auto"/>
        <w:ind w:firstLineChars="200" w:firstLine="31680"/>
        <w:jc w:val="center"/>
        <w:rPr>
          <w:rFonts w:ascii="方正小标宋简体" w:eastAsia="方正小标宋简体"/>
          <w:sz w:val="32"/>
          <w:szCs w:val="32"/>
        </w:rPr>
      </w:pPr>
      <w:r>
        <w:rPr>
          <w:rFonts w:ascii="方正小标宋简体" w:eastAsia="方正小标宋简体" w:hAnsi="黑体" w:cs="方正小标宋简体" w:hint="eastAsia"/>
          <w:sz w:val="32"/>
          <w:szCs w:val="32"/>
        </w:rPr>
        <w:t>广告发布注销登记申请表</w:t>
      </w:r>
    </w:p>
    <w:p w:rsidR="00D7541B" w:rsidRDefault="00D7541B" w:rsidP="00131A34">
      <w:pPr>
        <w:snapToGrid w:val="0"/>
        <w:spacing w:line="360" w:lineRule="auto"/>
        <w:ind w:firstLineChars="200" w:firstLine="31680"/>
        <w:jc w:val="center"/>
        <w:rPr>
          <w:rFonts w:eastAsia="黑体"/>
        </w:rPr>
      </w:pPr>
    </w:p>
    <w:p w:rsidR="00D7541B" w:rsidRDefault="00D7541B" w:rsidP="00131A34">
      <w:pPr>
        <w:snapToGrid w:val="0"/>
        <w:spacing w:line="360" w:lineRule="auto"/>
        <w:ind w:firstLineChars="200" w:firstLine="31680"/>
        <w:rPr>
          <w:rFonts w:ascii="仿宋" w:eastAsia="仿宋" w:hAnsi="仿宋"/>
          <w:sz w:val="30"/>
          <w:szCs w:val="30"/>
        </w:rPr>
      </w:pPr>
    </w:p>
    <w:p w:rsidR="00D7541B" w:rsidRPr="002249CE" w:rsidRDefault="00D7541B" w:rsidP="00131A34">
      <w:pPr>
        <w:snapToGrid w:val="0"/>
        <w:spacing w:line="360" w:lineRule="auto"/>
        <w:ind w:firstLineChars="200" w:firstLine="31680"/>
        <w:rPr>
          <w:rFonts w:ascii="仿宋" w:eastAsia="仿宋" w:hAnsi="仿宋"/>
          <w:sz w:val="30"/>
          <w:szCs w:val="30"/>
        </w:rPr>
      </w:pPr>
    </w:p>
    <w:p w:rsidR="00D7541B" w:rsidRPr="00163AD0" w:rsidRDefault="00D7541B" w:rsidP="00131A34">
      <w:pPr>
        <w:snapToGrid w:val="0"/>
        <w:spacing w:line="360" w:lineRule="auto"/>
        <w:ind w:firstLineChars="200" w:firstLine="31680"/>
        <w:rPr>
          <w:rFonts w:ascii="仿宋" w:eastAsia="仿宋" w:hAnsi="仿宋" w:cs="仿宋"/>
          <w:sz w:val="30"/>
          <w:szCs w:val="30"/>
          <w:u w:val="single"/>
        </w:rPr>
      </w:pPr>
      <w:r w:rsidRPr="00163AD0">
        <w:rPr>
          <w:rFonts w:ascii="仿宋" w:eastAsia="仿宋" w:hAnsi="仿宋" w:cs="仿宋" w:hint="eastAsia"/>
          <w:sz w:val="30"/>
          <w:szCs w:val="30"/>
        </w:rPr>
        <w:t>单位名称</w:t>
      </w:r>
      <w:r w:rsidRPr="00163AD0">
        <w:rPr>
          <w:rFonts w:ascii="仿宋" w:eastAsia="仿宋" w:hAnsi="仿宋" w:cs="仿宋"/>
          <w:sz w:val="30"/>
          <w:szCs w:val="30"/>
          <w:u w:val="single"/>
        </w:rPr>
        <w:t xml:space="preserve">                                     </w:t>
      </w:r>
    </w:p>
    <w:p w:rsidR="00D7541B" w:rsidRPr="00163AD0" w:rsidRDefault="00D7541B" w:rsidP="00131A34">
      <w:pPr>
        <w:snapToGrid w:val="0"/>
        <w:spacing w:line="360" w:lineRule="auto"/>
        <w:ind w:firstLineChars="200" w:firstLine="31680"/>
        <w:rPr>
          <w:rFonts w:ascii="仿宋" w:eastAsia="仿宋" w:hAnsi="仿宋" w:cs="仿宋"/>
          <w:sz w:val="30"/>
          <w:szCs w:val="30"/>
          <w:u w:val="single"/>
        </w:rPr>
      </w:pPr>
      <w:r w:rsidRPr="00163AD0">
        <w:rPr>
          <w:rFonts w:ascii="仿宋" w:eastAsia="仿宋" w:hAnsi="仿宋" w:cs="仿宋" w:hint="eastAsia"/>
          <w:sz w:val="30"/>
          <w:szCs w:val="30"/>
        </w:rPr>
        <w:t>申请日期</w:t>
      </w:r>
      <w:r w:rsidRPr="00163AD0">
        <w:rPr>
          <w:rFonts w:ascii="仿宋" w:eastAsia="仿宋" w:hAnsi="仿宋" w:cs="仿宋"/>
          <w:sz w:val="30"/>
          <w:szCs w:val="30"/>
          <w:u w:val="single"/>
        </w:rPr>
        <w:t xml:space="preserve">                                     </w:t>
      </w:r>
    </w:p>
    <w:p w:rsidR="00D7541B" w:rsidRPr="00163AD0" w:rsidRDefault="00D7541B" w:rsidP="00131A34">
      <w:pPr>
        <w:snapToGrid w:val="0"/>
        <w:spacing w:line="360" w:lineRule="auto"/>
        <w:ind w:firstLineChars="200" w:firstLine="31680"/>
        <w:rPr>
          <w:rFonts w:ascii="仿宋" w:eastAsia="仿宋" w:hAnsi="仿宋" w:cs="仿宋"/>
          <w:sz w:val="30"/>
          <w:szCs w:val="30"/>
          <w:u w:val="single"/>
        </w:rPr>
      </w:pPr>
      <w:r w:rsidRPr="00163AD0">
        <w:rPr>
          <w:rFonts w:ascii="仿宋" w:eastAsia="仿宋" w:hAnsi="仿宋" w:cs="仿宋" w:hint="eastAsia"/>
          <w:sz w:val="30"/>
          <w:szCs w:val="30"/>
        </w:rPr>
        <w:t>联系人</w:t>
      </w:r>
      <w:r w:rsidRPr="00163AD0">
        <w:rPr>
          <w:rFonts w:ascii="仿宋" w:eastAsia="仿宋" w:hAnsi="仿宋" w:cs="仿宋"/>
          <w:sz w:val="30"/>
          <w:szCs w:val="30"/>
          <w:u w:val="single"/>
        </w:rPr>
        <w:t xml:space="preserve">                </w:t>
      </w:r>
      <w:r w:rsidRPr="00163AD0">
        <w:rPr>
          <w:rFonts w:ascii="仿宋" w:eastAsia="仿宋" w:hAnsi="仿宋" w:cs="仿宋" w:hint="eastAsia"/>
          <w:sz w:val="30"/>
          <w:szCs w:val="30"/>
        </w:rPr>
        <w:t>联系方式</w:t>
      </w:r>
      <w:r w:rsidRPr="00163AD0">
        <w:rPr>
          <w:rFonts w:ascii="仿宋" w:eastAsia="仿宋" w:hAnsi="仿宋" w:cs="仿宋"/>
          <w:sz w:val="30"/>
          <w:szCs w:val="30"/>
          <w:u w:val="single"/>
        </w:rPr>
        <w:t xml:space="preserve">               </w:t>
      </w:r>
    </w:p>
    <w:p w:rsidR="00D7541B" w:rsidRDefault="00D7541B" w:rsidP="00131A34">
      <w:pPr>
        <w:snapToGrid w:val="0"/>
        <w:spacing w:line="360" w:lineRule="auto"/>
        <w:ind w:firstLineChars="200" w:firstLine="31680"/>
        <w:rPr>
          <w:rFonts w:ascii="仿宋" w:eastAsia="仿宋" w:hAnsi="仿宋"/>
          <w:b/>
          <w:bCs/>
          <w:sz w:val="30"/>
          <w:szCs w:val="30"/>
          <w:u w:val="single"/>
        </w:rPr>
      </w:pPr>
      <w:r>
        <w:rPr>
          <w:noProof/>
        </w:rPr>
        <w:pict>
          <v:shape id="_x0000_s1068" type="#_x0000_t202" style="position:absolute;left:0;text-align:left;margin-left:-13.25pt;margin-top:11.75pt;width:459.15pt;height:309.5pt;z-index:251662336">
            <v:textbox>
              <w:txbxContent>
                <w:p w:rsidR="00D7541B" w:rsidRPr="00557AB4" w:rsidRDefault="00D7541B" w:rsidP="00D532AE">
                  <w:pPr>
                    <w:jc w:val="center"/>
                    <w:rPr>
                      <w:rFonts w:ascii="仿宋" w:eastAsia="仿宋" w:hAnsi="仿宋"/>
                      <w:b/>
                      <w:bCs/>
                      <w:sz w:val="30"/>
                      <w:szCs w:val="30"/>
                    </w:rPr>
                  </w:pPr>
                  <w:r w:rsidRPr="00557AB4">
                    <w:rPr>
                      <w:rFonts w:ascii="仿宋" w:eastAsia="仿宋" w:hAnsi="仿宋" w:cs="仿宋" w:hint="eastAsia"/>
                      <w:b/>
                      <w:bCs/>
                      <w:sz w:val="30"/>
                      <w:szCs w:val="30"/>
                    </w:rPr>
                    <w:t>说</w:t>
                  </w:r>
                  <w:r w:rsidRPr="00557AB4">
                    <w:rPr>
                      <w:rFonts w:ascii="仿宋" w:eastAsia="仿宋" w:hAnsi="仿宋" w:cs="仿宋"/>
                      <w:b/>
                      <w:bCs/>
                      <w:sz w:val="30"/>
                      <w:szCs w:val="30"/>
                    </w:rPr>
                    <w:t xml:space="preserve">    </w:t>
                  </w:r>
                  <w:r w:rsidRPr="00557AB4">
                    <w:rPr>
                      <w:rFonts w:ascii="仿宋" w:eastAsia="仿宋" w:hAnsi="仿宋" w:cs="仿宋" w:hint="eastAsia"/>
                      <w:b/>
                      <w:bCs/>
                      <w:sz w:val="30"/>
                      <w:szCs w:val="30"/>
                    </w:rPr>
                    <w:t>明</w:t>
                  </w:r>
                </w:p>
                <w:p w:rsidR="00D7541B" w:rsidRPr="00557AB4" w:rsidRDefault="00D7541B" w:rsidP="00131A34">
                  <w:pPr>
                    <w:ind w:firstLineChars="200" w:firstLine="31680"/>
                    <w:rPr>
                      <w:rFonts w:ascii="仿宋" w:eastAsia="仿宋" w:hAnsi="仿宋"/>
                      <w:sz w:val="30"/>
                      <w:szCs w:val="30"/>
                    </w:rPr>
                  </w:pPr>
                  <w:r w:rsidRPr="00557AB4">
                    <w:rPr>
                      <w:rFonts w:ascii="仿宋" w:eastAsia="仿宋" w:hAnsi="仿宋" w:cs="仿宋"/>
                      <w:sz w:val="30"/>
                      <w:szCs w:val="30"/>
                    </w:rPr>
                    <w:t>1.</w:t>
                  </w:r>
                  <w:r w:rsidRPr="00557AB4">
                    <w:rPr>
                      <w:rFonts w:ascii="仿宋" w:eastAsia="仿宋" w:hAnsi="仿宋" w:cs="仿宋" w:hint="eastAsia"/>
                      <w:sz w:val="30"/>
                      <w:szCs w:val="30"/>
                    </w:rPr>
                    <w:t>在签署文件和填表前，申请人应当已阅读《中华人民共和国行政许可法》、《中华人民共和国广告法》、国家工商总局《广告发布登记管理规定》等法律、法规和规章，确知相关权利和义务。</w:t>
                  </w:r>
                </w:p>
                <w:p w:rsidR="00D7541B" w:rsidRPr="00557AB4" w:rsidRDefault="00D7541B" w:rsidP="00131A34">
                  <w:pPr>
                    <w:ind w:firstLineChars="200" w:firstLine="31680"/>
                    <w:rPr>
                      <w:rFonts w:ascii="仿宋" w:eastAsia="仿宋" w:hAnsi="仿宋"/>
                      <w:sz w:val="30"/>
                      <w:szCs w:val="30"/>
                    </w:rPr>
                  </w:pPr>
                  <w:r w:rsidRPr="00557AB4">
                    <w:rPr>
                      <w:rFonts w:ascii="仿宋" w:eastAsia="仿宋" w:hAnsi="仿宋" w:cs="仿宋"/>
                      <w:sz w:val="30"/>
                      <w:szCs w:val="30"/>
                    </w:rPr>
                    <w:t>2.</w:t>
                  </w:r>
                  <w:r w:rsidRPr="00557AB4">
                    <w:rPr>
                      <w:rFonts w:ascii="仿宋" w:eastAsia="仿宋" w:hAnsi="仿宋" w:cs="仿宋" w:hint="eastAsia"/>
                      <w:sz w:val="30"/>
                      <w:szCs w:val="30"/>
                    </w:rPr>
                    <w:t>申请人对提交材料的合法性、有效性、真实性承担责任。</w:t>
                  </w:r>
                </w:p>
                <w:p w:rsidR="00D7541B" w:rsidRDefault="00D7541B" w:rsidP="00131A34">
                  <w:pPr>
                    <w:ind w:firstLineChars="200" w:firstLine="31680"/>
                    <w:rPr>
                      <w:rFonts w:ascii="仿宋" w:eastAsia="仿宋" w:hAnsi="仿宋"/>
                      <w:sz w:val="30"/>
                      <w:szCs w:val="30"/>
                    </w:rPr>
                  </w:pPr>
                  <w:r w:rsidRPr="00557AB4">
                    <w:rPr>
                      <w:rFonts w:ascii="仿宋" w:eastAsia="仿宋" w:hAnsi="仿宋" w:cs="仿宋"/>
                      <w:sz w:val="30"/>
                      <w:szCs w:val="30"/>
                    </w:rPr>
                    <w:t>3.</w:t>
                  </w:r>
                  <w:r w:rsidRPr="00557AB4">
                    <w:rPr>
                      <w:rFonts w:ascii="仿宋" w:eastAsia="仿宋" w:hAnsi="仿宋" w:cs="仿宋" w:hint="eastAsia"/>
                      <w:sz w:val="30"/>
                      <w:szCs w:val="30"/>
                    </w:rPr>
                    <w:t>申请人申请</w:t>
                  </w:r>
                  <w:r>
                    <w:rPr>
                      <w:rFonts w:ascii="仿宋" w:eastAsia="仿宋" w:hAnsi="仿宋" w:cs="仿宋" w:hint="eastAsia"/>
                      <w:sz w:val="30"/>
                      <w:szCs w:val="30"/>
                    </w:rPr>
                    <w:t>注销广告业务</w:t>
                  </w:r>
                  <w:r w:rsidRPr="00557AB4">
                    <w:rPr>
                      <w:rFonts w:ascii="仿宋" w:eastAsia="仿宋" w:hAnsi="仿宋" w:cs="仿宋" w:hint="eastAsia"/>
                      <w:sz w:val="30"/>
                      <w:szCs w:val="30"/>
                    </w:rPr>
                    <w:t>登记，</w:t>
                  </w:r>
                  <w:r>
                    <w:rPr>
                      <w:rFonts w:ascii="仿宋" w:eastAsia="仿宋" w:hAnsi="仿宋" w:cs="仿宋" w:hint="eastAsia"/>
                      <w:sz w:val="30"/>
                      <w:szCs w:val="30"/>
                    </w:rPr>
                    <w:t>需填写单位基本情况及申请注销登记原因，无需提交其他材料。</w:t>
                  </w:r>
                </w:p>
              </w:txbxContent>
            </v:textbox>
          </v:shape>
        </w:pict>
      </w: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Pr="00435399" w:rsidRDefault="00D7541B" w:rsidP="00D532AE">
      <w:pPr>
        <w:rPr>
          <w:rFonts w:ascii="仿宋" w:eastAsia="仿宋" w:hAnsi="仿宋"/>
          <w:sz w:val="30"/>
          <w:szCs w:val="30"/>
        </w:rPr>
      </w:pPr>
    </w:p>
    <w:p w:rsidR="00D7541B" w:rsidRDefault="00D7541B" w:rsidP="00131A34">
      <w:pPr>
        <w:ind w:firstLineChars="200" w:firstLine="31680"/>
        <w:jc w:val="center"/>
        <w:rPr>
          <w:rFonts w:ascii="黑体" w:eastAsia="黑体" w:hAnsi="黑体"/>
          <w:sz w:val="30"/>
          <w:szCs w:val="30"/>
        </w:rPr>
      </w:pPr>
    </w:p>
    <w:p w:rsidR="00D7541B" w:rsidRDefault="00D7541B" w:rsidP="00131A34">
      <w:pPr>
        <w:ind w:firstLineChars="200" w:firstLine="31680"/>
        <w:jc w:val="center"/>
        <w:rPr>
          <w:rFonts w:ascii="黑体" w:eastAsia="黑体" w:hAnsi="黑体"/>
          <w:sz w:val="30"/>
          <w:szCs w:val="30"/>
        </w:rPr>
      </w:pPr>
    </w:p>
    <w:p w:rsidR="00D7541B" w:rsidRDefault="00D7541B" w:rsidP="00131A34">
      <w:pPr>
        <w:ind w:firstLineChars="200" w:firstLine="31680"/>
        <w:jc w:val="center"/>
        <w:rPr>
          <w:rFonts w:ascii="黑体" w:eastAsia="黑体" w:hAnsi="黑体"/>
          <w:sz w:val="30"/>
          <w:szCs w:val="30"/>
        </w:rPr>
      </w:pPr>
      <w:r w:rsidRPr="00163AD0">
        <w:rPr>
          <w:rFonts w:ascii="黑体" w:eastAsia="黑体" w:hAnsi="黑体" w:cs="黑体" w:hint="eastAsia"/>
          <w:sz w:val="30"/>
          <w:szCs w:val="30"/>
        </w:rPr>
        <w:t>中华人民共和国国家</w:t>
      </w:r>
      <w:r>
        <w:rPr>
          <w:rFonts w:ascii="黑体" w:eastAsia="黑体" w:hAnsi="黑体" w:cs="黑体" w:hint="eastAsia"/>
          <w:sz w:val="30"/>
          <w:szCs w:val="30"/>
        </w:rPr>
        <w:t>市场监督管理</w:t>
      </w:r>
      <w:r w:rsidRPr="00163AD0">
        <w:rPr>
          <w:rFonts w:ascii="黑体" w:eastAsia="黑体" w:hAnsi="黑体" w:cs="黑体" w:hint="eastAsia"/>
          <w:sz w:val="30"/>
          <w:szCs w:val="30"/>
        </w:rPr>
        <w:t>总局制</w:t>
      </w:r>
    </w:p>
    <w:p w:rsidR="00D7541B" w:rsidRDefault="00D7541B" w:rsidP="00131A34">
      <w:pPr>
        <w:ind w:firstLineChars="200" w:firstLine="31680"/>
        <w:jc w:val="center"/>
        <w:rPr>
          <w:rFonts w:ascii="黑体" w:eastAsia="黑体" w:hAnsi="黑体"/>
          <w:sz w:val="30"/>
          <w:szCs w:val="30"/>
        </w:rPr>
      </w:pPr>
    </w:p>
    <w:p w:rsidR="00D7541B" w:rsidRDefault="00D7541B" w:rsidP="00131A34">
      <w:pPr>
        <w:ind w:firstLineChars="200" w:firstLine="31680"/>
        <w:jc w:val="center"/>
        <w:rPr>
          <w:rFonts w:ascii="黑体" w:eastAsia="黑体" w:hAnsi="黑体"/>
          <w:sz w:val="30"/>
          <w:szCs w:val="30"/>
        </w:rPr>
      </w:pPr>
    </w:p>
    <w:p w:rsidR="00D7541B" w:rsidRDefault="00D7541B" w:rsidP="00131A34">
      <w:pPr>
        <w:ind w:firstLineChars="200" w:firstLine="31680"/>
        <w:jc w:val="center"/>
        <w:rPr>
          <w:rFonts w:ascii="黑体" w:eastAsia="黑体" w:hAnsi="黑体"/>
          <w:sz w:val="30"/>
          <w:szCs w:val="30"/>
        </w:rPr>
      </w:pPr>
    </w:p>
    <w:p w:rsidR="00D7541B" w:rsidRDefault="00D7541B" w:rsidP="00131A34">
      <w:pPr>
        <w:ind w:firstLineChars="200" w:firstLine="31680"/>
        <w:jc w:val="center"/>
        <w:rPr>
          <w:rFonts w:ascii="黑体" w:eastAsia="黑体" w:hAnsi="黑体"/>
          <w:sz w:val="30"/>
          <w:szCs w:val="30"/>
        </w:rPr>
      </w:pPr>
      <w:r w:rsidRPr="0065634E">
        <w:rPr>
          <w:rFonts w:ascii="黑体" w:eastAsia="黑体" w:hAnsi="黑体" w:cs="黑体" w:hint="eastAsia"/>
          <w:sz w:val="30"/>
          <w:szCs w:val="30"/>
        </w:rPr>
        <w:t>一、</w:t>
      </w:r>
      <w:r>
        <w:rPr>
          <w:rFonts w:ascii="黑体" w:eastAsia="黑体" w:hAnsi="黑体" w:cs="黑体" w:hint="eastAsia"/>
          <w:sz w:val="30"/>
          <w:szCs w:val="30"/>
        </w:rPr>
        <w:t>单位基本情况</w:t>
      </w:r>
    </w:p>
    <w:tbl>
      <w:tblPr>
        <w:tblW w:w="8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5953"/>
      </w:tblGrid>
      <w:tr w:rsidR="00D7541B" w:rsidRPr="00444A65">
        <w:trPr>
          <w:trHeight w:val="589"/>
        </w:trPr>
        <w:tc>
          <w:tcPr>
            <w:tcW w:w="2660" w:type="dxa"/>
            <w:vAlign w:val="center"/>
          </w:tcPr>
          <w:p w:rsidR="00D7541B" w:rsidRPr="00444A65" w:rsidRDefault="00D7541B" w:rsidP="00B92C30">
            <w:pPr>
              <w:jc w:val="center"/>
              <w:rPr>
                <w:rFonts w:ascii="仿宋" w:eastAsia="仿宋" w:hAnsi="仿宋"/>
                <w:sz w:val="28"/>
                <w:szCs w:val="28"/>
              </w:rPr>
            </w:pPr>
            <w:r>
              <w:rPr>
                <w:rFonts w:ascii="仿宋" w:eastAsia="仿宋" w:hAnsi="仿宋" w:cs="仿宋" w:hint="eastAsia"/>
                <w:sz w:val="24"/>
                <w:szCs w:val="24"/>
              </w:rPr>
              <w:t>单</w:t>
            </w:r>
            <w:r>
              <w:rPr>
                <w:rFonts w:ascii="仿宋" w:eastAsia="仿宋" w:hAnsi="仿宋" w:cs="仿宋"/>
                <w:sz w:val="24"/>
                <w:szCs w:val="24"/>
              </w:rPr>
              <w:t xml:space="preserve"> </w:t>
            </w:r>
            <w:r>
              <w:rPr>
                <w:rFonts w:ascii="仿宋" w:eastAsia="仿宋" w:hAnsi="仿宋" w:cs="仿宋" w:hint="eastAsia"/>
                <w:sz w:val="24"/>
                <w:szCs w:val="24"/>
              </w:rPr>
              <w:t>位</w:t>
            </w:r>
            <w:r>
              <w:rPr>
                <w:rFonts w:ascii="仿宋" w:eastAsia="仿宋" w:hAnsi="仿宋" w:cs="仿宋"/>
                <w:sz w:val="24"/>
                <w:szCs w:val="24"/>
              </w:rPr>
              <w:t xml:space="preserve"> </w:t>
            </w:r>
            <w:r>
              <w:rPr>
                <w:rFonts w:ascii="仿宋" w:eastAsia="仿宋" w:hAnsi="仿宋" w:cs="仿宋" w:hint="eastAsia"/>
                <w:sz w:val="24"/>
                <w:szCs w:val="24"/>
              </w:rPr>
              <w:t>名</w:t>
            </w:r>
            <w:r>
              <w:rPr>
                <w:rFonts w:ascii="仿宋" w:eastAsia="仿宋" w:hAnsi="仿宋" w:cs="仿宋"/>
                <w:sz w:val="24"/>
                <w:szCs w:val="24"/>
              </w:rPr>
              <w:t xml:space="preserve"> </w:t>
            </w:r>
            <w:r>
              <w:rPr>
                <w:rFonts w:ascii="仿宋" w:eastAsia="仿宋" w:hAnsi="仿宋" w:cs="仿宋" w:hint="eastAsia"/>
                <w:sz w:val="24"/>
                <w:szCs w:val="24"/>
              </w:rPr>
              <w:t>称</w:t>
            </w:r>
          </w:p>
        </w:tc>
        <w:tc>
          <w:tcPr>
            <w:tcW w:w="5953" w:type="dxa"/>
            <w:vAlign w:val="center"/>
          </w:tcPr>
          <w:p w:rsidR="00D7541B" w:rsidRPr="00444A65" w:rsidRDefault="00D7541B" w:rsidP="00B92C30">
            <w:pPr>
              <w:jc w:val="center"/>
              <w:rPr>
                <w:rFonts w:ascii="仿宋" w:eastAsia="仿宋" w:hAnsi="仿宋"/>
                <w:sz w:val="28"/>
                <w:szCs w:val="28"/>
              </w:rPr>
            </w:pPr>
          </w:p>
        </w:tc>
      </w:tr>
      <w:tr w:rsidR="00D7541B" w:rsidRPr="00444A65">
        <w:tc>
          <w:tcPr>
            <w:tcW w:w="2660" w:type="dxa"/>
            <w:vAlign w:val="center"/>
          </w:tcPr>
          <w:p w:rsidR="00D7541B" w:rsidRPr="00444A65" w:rsidRDefault="00D7541B" w:rsidP="00B92C30">
            <w:pPr>
              <w:jc w:val="center"/>
              <w:rPr>
                <w:rFonts w:ascii="仿宋" w:eastAsia="仿宋" w:hAnsi="仿宋"/>
                <w:sz w:val="28"/>
                <w:szCs w:val="28"/>
              </w:rPr>
            </w:pPr>
            <w:r w:rsidRPr="00F22BA0">
              <w:rPr>
                <w:rFonts w:ascii="仿宋" w:eastAsia="仿宋" w:hAnsi="仿宋" w:cs="仿宋" w:hint="eastAsia"/>
                <w:sz w:val="24"/>
                <w:szCs w:val="24"/>
              </w:rPr>
              <w:t>单位法定代表人姓名</w:t>
            </w:r>
          </w:p>
        </w:tc>
        <w:tc>
          <w:tcPr>
            <w:tcW w:w="5953" w:type="dxa"/>
            <w:vAlign w:val="center"/>
          </w:tcPr>
          <w:p w:rsidR="00D7541B" w:rsidRPr="00444A65" w:rsidRDefault="00D7541B" w:rsidP="00B92C30">
            <w:pPr>
              <w:jc w:val="center"/>
              <w:rPr>
                <w:rFonts w:ascii="仿宋" w:eastAsia="仿宋" w:hAnsi="仿宋"/>
                <w:sz w:val="28"/>
                <w:szCs w:val="28"/>
              </w:rPr>
            </w:pPr>
          </w:p>
        </w:tc>
      </w:tr>
      <w:tr w:rsidR="00D7541B" w:rsidRPr="00444A65">
        <w:trPr>
          <w:trHeight w:val="634"/>
        </w:trPr>
        <w:tc>
          <w:tcPr>
            <w:tcW w:w="2660" w:type="dxa"/>
            <w:vAlign w:val="center"/>
          </w:tcPr>
          <w:p w:rsidR="00D7541B" w:rsidRPr="00444A65" w:rsidRDefault="00D7541B" w:rsidP="00B92C30">
            <w:pPr>
              <w:jc w:val="center"/>
              <w:rPr>
                <w:rFonts w:ascii="仿宋" w:eastAsia="仿宋" w:hAnsi="仿宋"/>
                <w:sz w:val="28"/>
                <w:szCs w:val="28"/>
              </w:rPr>
            </w:pPr>
            <w:r w:rsidRPr="00F22BA0">
              <w:rPr>
                <w:rFonts w:ascii="仿宋" w:eastAsia="仿宋" w:hAnsi="仿宋" w:cs="仿宋" w:hint="eastAsia"/>
                <w:sz w:val="24"/>
                <w:szCs w:val="24"/>
              </w:rPr>
              <w:t>单位实际经营地址</w:t>
            </w:r>
          </w:p>
        </w:tc>
        <w:tc>
          <w:tcPr>
            <w:tcW w:w="5953" w:type="dxa"/>
            <w:vAlign w:val="center"/>
          </w:tcPr>
          <w:p w:rsidR="00D7541B" w:rsidRPr="00444A65" w:rsidRDefault="00D7541B" w:rsidP="00B92C30">
            <w:pPr>
              <w:jc w:val="center"/>
              <w:rPr>
                <w:rFonts w:ascii="仿宋" w:eastAsia="仿宋" w:hAnsi="仿宋"/>
                <w:sz w:val="28"/>
                <w:szCs w:val="28"/>
              </w:rPr>
            </w:pPr>
          </w:p>
        </w:tc>
      </w:tr>
      <w:tr w:rsidR="00D7541B" w:rsidRPr="00444A65">
        <w:trPr>
          <w:trHeight w:val="2785"/>
        </w:trPr>
        <w:tc>
          <w:tcPr>
            <w:tcW w:w="2660" w:type="dxa"/>
            <w:vAlign w:val="center"/>
          </w:tcPr>
          <w:p w:rsidR="00D7541B" w:rsidRPr="00444A65" w:rsidRDefault="00D7541B" w:rsidP="00B92C30">
            <w:pPr>
              <w:jc w:val="center"/>
              <w:rPr>
                <w:rFonts w:ascii="仿宋" w:eastAsia="仿宋" w:hAnsi="仿宋"/>
                <w:sz w:val="28"/>
                <w:szCs w:val="28"/>
              </w:rPr>
            </w:pPr>
            <w:r w:rsidRPr="00F22BA0">
              <w:rPr>
                <w:rFonts w:ascii="仿宋" w:eastAsia="仿宋" w:hAnsi="仿宋" w:cs="仿宋" w:hint="eastAsia"/>
                <w:sz w:val="24"/>
                <w:szCs w:val="24"/>
              </w:rPr>
              <w:t>原申请从事广告发布的媒介名称</w:t>
            </w:r>
          </w:p>
        </w:tc>
        <w:tc>
          <w:tcPr>
            <w:tcW w:w="5953" w:type="dxa"/>
            <w:vAlign w:val="center"/>
          </w:tcPr>
          <w:p w:rsidR="00D7541B" w:rsidRPr="00444A65" w:rsidRDefault="00D7541B" w:rsidP="00B92C30">
            <w:pPr>
              <w:jc w:val="center"/>
              <w:rPr>
                <w:rFonts w:ascii="仿宋" w:eastAsia="仿宋" w:hAnsi="仿宋"/>
                <w:sz w:val="28"/>
                <w:szCs w:val="28"/>
              </w:rPr>
            </w:pPr>
          </w:p>
        </w:tc>
      </w:tr>
    </w:tbl>
    <w:p w:rsidR="00D7541B" w:rsidRDefault="00D7541B" w:rsidP="00D532AE">
      <w:pPr>
        <w:ind w:firstLine="480"/>
        <w:jc w:val="center"/>
        <w:rPr>
          <w:rFonts w:ascii="黑体" w:eastAsia="黑体" w:hAnsi="黑体"/>
          <w:sz w:val="30"/>
          <w:szCs w:val="30"/>
        </w:rPr>
      </w:pPr>
    </w:p>
    <w:p w:rsidR="00D7541B" w:rsidRDefault="00D7541B" w:rsidP="00D532AE">
      <w:pPr>
        <w:ind w:firstLine="480"/>
        <w:jc w:val="center"/>
        <w:rPr>
          <w:rFonts w:ascii="黑体" w:eastAsia="黑体" w:hAnsi="黑体"/>
          <w:sz w:val="30"/>
          <w:szCs w:val="30"/>
        </w:rPr>
      </w:pPr>
      <w:r>
        <w:rPr>
          <w:rFonts w:ascii="黑体" w:eastAsia="黑体" w:hAnsi="黑体" w:cs="黑体" w:hint="eastAsia"/>
          <w:sz w:val="30"/>
          <w:szCs w:val="30"/>
        </w:rPr>
        <w:t>二</w:t>
      </w:r>
      <w:r w:rsidRPr="002D678F">
        <w:rPr>
          <w:rFonts w:ascii="黑体" w:eastAsia="黑体" w:hAnsi="黑体" w:cs="黑体" w:hint="eastAsia"/>
          <w:sz w:val="30"/>
          <w:szCs w:val="30"/>
        </w:rPr>
        <w:t>、</w:t>
      </w:r>
      <w:r>
        <w:rPr>
          <w:rFonts w:ascii="黑体" w:eastAsia="黑体" w:hAnsi="黑体" w:cs="黑体" w:hint="eastAsia"/>
          <w:sz w:val="30"/>
          <w:szCs w:val="30"/>
        </w:rPr>
        <w:t>申请注销登记原因</w:t>
      </w:r>
    </w:p>
    <w:tbl>
      <w:tblPr>
        <w:tblW w:w="0" w:type="auto"/>
        <w:tblInd w:w="-106" w:type="dxa"/>
        <w:tblBorders>
          <w:top w:val="single" w:sz="4" w:space="0" w:color="auto"/>
          <w:left w:val="single" w:sz="4" w:space="0" w:color="auto"/>
          <w:bottom w:val="single" w:sz="4" w:space="0" w:color="auto"/>
          <w:right w:val="single" w:sz="4" w:space="0" w:color="auto"/>
          <w:insideV w:val="single" w:sz="4" w:space="0" w:color="auto"/>
        </w:tblBorders>
        <w:tblLook w:val="00A0"/>
      </w:tblPr>
      <w:tblGrid>
        <w:gridCol w:w="8522"/>
      </w:tblGrid>
      <w:tr w:rsidR="00D7541B" w:rsidRPr="002D678F">
        <w:trPr>
          <w:trHeight w:val="5596"/>
        </w:trPr>
        <w:tc>
          <w:tcPr>
            <w:tcW w:w="8522" w:type="dxa"/>
            <w:tcBorders>
              <w:top w:val="single" w:sz="4" w:space="0" w:color="auto"/>
              <w:bottom w:val="single" w:sz="4" w:space="0" w:color="auto"/>
            </w:tcBorders>
            <w:vAlign w:val="center"/>
          </w:tcPr>
          <w:p w:rsidR="00D7541B" w:rsidRDefault="00D7541B" w:rsidP="00B92C30">
            <w:pPr>
              <w:jc w:val="center"/>
              <w:rPr>
                <w:rFonts w:ascii="仿宋" w:eastAsia="仿宋" w:hAnsi="仿宋"/>
                <w:sz w:val="24"/>
                <w:szCs w:val="24"/>
              </w:rPr>
            </w:pPr>
          </w:p>
          <w:p w:rsidR="00D7541B" w:rsidRDefault="00D7541B" w:rsidP="00B92C30">
            <w:pPr>
              <w:jc w:val="center"/>
              <w:rPr>
                <w:rFonts w:ascii="仿宋" w:eastAsia="仿宋" w:hAnsi="仿宋"/>
                <w:sz w:val="24"/>
                <w:szCs w:val="24"/>
              </w:rPr>
            </w:pPr>
          </w:p>
          <w:p w:rsidR="00D7541B" w:rsidRDefault="00D7541B" w:rsidP="00B92C30">
            <w:pPr>
              <w:jc w:val="center"/>
              <w:rPr>
                <w:rFonts w:ascii="仿宋" w:eastAsia="仿宋" w:hAnsi="仿宋"/>
                <w:sz w:val="24"/>
                <w:szCs w:val="24"/>
              </w:rPr>
            </w:pPr>
          </w:p>
          <w:p w:rsidR="00D7541B" w:rsidRDefault="00D7541B" w:rsidP="00B92C30">
            <w:pPr>
              <w:jc w:val="center"/>
              <w:rPr>
                <w:rFonts w:ascii="仿宋" w:eastAsia="仿宋" w:hAnsi="仿宋"/>
                <w:sz w:val="24"/>
                <w:szCs w:val="24"/>
              </w:rPr>
            </w:pPr>
          </w:p>
          <w:p w:rsidR="00D7541B" w:rsidRDefault="00D7541B" w:rsidP="00B92C30">
            <w:pPr>
              <w:jc w:val="center"/>
              <w:rPr>
                <w:rFonts w:ascii="仿宋" w:eastAsia="仿宋" w:hAnsi="仿宋"/>
                <w:sz w:val="24"/>
                <w:szCs w:val="24"/>
              </w:rPr>
            </w:pPr>
          </w:p>
          <w:p w:rsidR="00D7541B" w:rsidRDefault="00D7541B" w:rsidP="00B92C30">
            <w:pPr>
              <w:jc w:val="center"/>
              <w:rPr>
                <w:rFonts w:ascii="仿宋" w:eastAsia="仿宋" w:hAnsi="仿宋" w:cs="仿宋"/>
                <w:sz w:val="24"/>
                <w:szCs w:val="24"/>
              </w:rPr>
            </w:pPr>
            <w:r>
              <w:rPr>
                <w:rFonts w:ascii="仿宋" w:eastAsia="仿宋" w:hAnsi="仿宋" w:cs="仿宋"/>
                <w:sz w:val="24"/>
                <w:szCs w:val="24"/>
              </w:rPr>
              <w:t xml:space="preserve"> </w:t>
            </w:r>
          </w:p>
          <w:p w:rsidR="00D7541B" w:rsidRDefault="00D7541B" w:rsidP="00B92C30">
            <w:pPr>
              <w:jc w:val="center"/>
              <w:rPr>
                <w:rFonts w:ascii="仿宋" w:eastAsia="仿宋" w:hAnsi="仿宋" w:cs="仿宋"/>
                <w:sz w:val="24"/>
                <w:szCs w:val="24"/>
              </w:rPr>
            </w:pPr>
          </w:p>
          <w:p w:rsidR="00D7541B" w:rsidRDefault="00D7541B" w:rsidP="00B92C30">
            <w:pPr>
              <w:jc w:val="center"/>
              <w:rPr>
                <w:rFonts w:ascii="仿宋" w:eastAsia="仿宋" w:hAnsi="仿宋" w:cs="仿宋"/>
                <w:sz w:val="24"/>
                <w:szCs w:val="24"/>
              </w:rPr>
            </w:pPr>
          </w:p>
          <w:p w:rsidR="00D7541B" w:rsidRDefault="00D7541B" w:rsidP="00B92C30">
            <w:pPr>
              <w:jc w:val="center"/>
              <w:rPr>
                <w:rFonts w:ascii="仿宋" w:eastAsia="仿宋" w:hAnsi="仿宋" w:cs="仿宋"/>
                <w:sz w:val="24"/>
                <w:szCs w:val="24"/>
              </w:rPr>
            </w:pPr>
          </w:p>
          <w:p w:rsidR="00D7541B" w:rsidRDefault="00D7541B" w:rsidP="00B92C30">
            <w:pPr>
              <w:jc w:val="center"/>
              <w:rPr>
                <w:rFonts w:ascii="仿宋" w:eastAsia="仿宋" w:hAnsi="仿宋" w:cs="仿宋"/>
                <w:sz w:val="24"/>
                <w:szCs w:val="24"/>
              </w:rPr>
            </w:pPr>
          </w:p>
          <w:p w:rsidR="00D7541B" w:rsidRDefault="00D7541B" w:rsidP="00B92C30">
            <w:pPr>
              <w:jc w:val="center"/>
              <w:rPr>
                <w:rFonts w:ascii="仿宋" w:eastAsia="仿宋" w:hAnsi="仿宋" w:cs="仿宋"/>
                <w:sz w:val="24"/>
                <w:szCs w:val="24"/>
              </w:rPr>
            </w:pPr>
            <w:r>
              <w:rPr>
                <w:rFonts w:ascii="仿宋" w:eastAsia="仿宋" w:hAnsi="仿宋" w:cs="仿宋"/>
                <w:sz w:val="24"/>
                <w:szCs w:val="24"/>
              </w:rPr>
              <w:t xml:space="preserve"> </w:t>
            </w:r>
          </w:p>
          <w:p w:rsidR="00D7541B" w:rsidRDefault="00D7541B" w:rsidP="00B92C30">
            <w:pPr>
              <w:jc w:val="center"/>
              <w:rPr>
                <w:rFonts w:ascii="仿宋" w:eastAsia="仿宋" w:hAnsi="仿宋"/>
                <w:sz w:val="24"/>
                <w:szCs w:val="24"/>
              </w:rPr>
            </w:pPr>
            <w:r>
              <w:rPr>
                <w:rFonts w:ascii="仿宋" w:eastAsia="仿宋" w:hAnsi="仿宋" w:cs="仿宋" w:hint="eastAsia"/>
                <w:sz w:val="24"/>
                <w:szCs w:val="24"/>
              </w:rPr>
              <w:t>法定代表人签字：</w:t>
            </w:r>
          </w:p>
          <w:p w:rsidR="00D7541B" w:rsidRDefault="00D7541B" w:rsidP="00B92C30">
            <w:pPr>
              <w:jc w:val="center"/>
              <w:rPr>
                <w:rFonts w:ascii="仿宋" w:eastAsia="仿宋" w:hAnsi="仿宋"/>
                <w:sz w:val="24"/>
                <w:szCs w:val="24"/>
              </w:rPr>
            </w:pPr>
          </w:p>
          <w:p w:rsidR="00D7541B" w:rsidRDefault="00D7541B" w:rsidP="00B92C30">
            <w:pPr>
              <w:jc w:val="center"/>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（单位盖章）</w:t>
            </w:r>
          </w:p>
          <w:p w:rsidR="00D7541B" w:rsidRPr="002D678F" w:rsidRDefault="00D7541B" w:rsidP="00B92C30">
            <w:pPr>
              <w:jc w:val="center"/>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tc>
      </w:tr>
    </w:tbl>
    <w:p w:rsidR="00D7541B" w:rsidRDefault="00D7541B" w:rsidP="00D532AE">
      <w:pPr>
        <w:spacing w:line="400" w:lineRule="exact"/>
      </w:pPr>
    </w:p>
    <w:p w:rsidR="00D7541B" w:rsidRPr="000B66A5" w:rsidRDefault="00D7541B" w:rsidP="00131A34">
      <w:pPr>
        <w:snapToGrid w:val="0"/>
        <w:spacing w:line="360" w:lineRule="auto"/>
        <w:ind w:firstLineChars="2350" w:firstLine="31680"/>
        <w:rPr>
          <w:rFonts w:ascii="仿宋" w:eastAsia="仿宋" w:hAnsi="仿宋"/>
        </w:rPr>
      </w:pPr>
      <w:r w:rsidRPr="000B66A5">
        <w:rPr>
          <w:rFonts w:ascii="仿宋" w:eastAsia="仿宋" w:hAnsi="仿宋" w:cs="仿宋" w:hint="eastAsia"/>
          <w:sz w:val="28"/>
          <w:szCs w:val="28"/>
        </w:rPr>
        <w:t>编号（</w:t>
      </w:r>
      <w:r w:rsidRPr="000B66A5">
        <w:rPr>
          <w:rFonts w:ascii="仿宋" w:eastAsia="仿宋" w:hAnsi="仿宋" w:cs="仿宋"/>
          <w:sz w:val="28"/>
          <w:szCs w:val="28"/>
        </w:rPr>
        <w:t xml:space="preserve">      </w:t>
      </w:r>
      <w:r w:rsidRPr="000B66A5">
        <w:rPr>
          <w:rFonts w:ascii="仿宋" w:eastAsia="仿宋" w:hAnsi="仿宋" w:cs="仿宋" w:hint="eastAsia"/>
          <w:sz w:val="28"/>
          <w:szCs w:val="28"/>
        </w:rPr>
        <w:t>）</w:t>
      </w:r>
    </w:p>
    <w:p w:rsidR="00D7541B" w:rsidRDefault="00D7541B" w:rsidP="00131A34">
      <w:pPr>
        <w:snapToGrid w:val="0"/>
        <w:spacing w:line="360" w:lineRule="auto"/>
        <w:ind w:firstLineChars="200" w:firstLine="31680"/>
        <w:jc w:val="center"/>
        <w:rPr>
          <w:rFonts w:eastAsia="黑体" w:hAnsi="黑体"/>
        </w:rPr>
      </w:pPr>
    </w:p>
    <w:p w:rsidR="00D7541B" w:rsidRDefault="00D7541B" w:rsidP="00131A34">
      <w:pPr>
        <w:snapToGrid w:val="0"/>
        <w:spacing w:line="360" w:lineRule="auto"/>
        <w:ind w:firstLineChars="200" w:firstLine="31680"/>
        <w:jc w:val="center"/>
        <w:rPr>
          <w:rFonts w:eastAsia="黑体" w:hAnsi="黑体"/>
        </w:rPr>
      </w:pPr>
    </w:p>
    <w:p w:rsidR="00D7541B" w:rsidRPr="00280A01" w:rsidRDefault="00D7541B" w:rsidP="00131A34">
      <w:pPr>
        <w:snapToGrid w:val="0"/>
        <w:spacing w:line="360" w:lineRule="auto"/>
        <w:ind w:firstLineChars="200" w:firstLine="31680"/>
        <w:jc w:val="center"/>
        <w:rPr>
          <w:rFonts w:ascii="方正小标宋简体" w:eastAsia="方正小标宋简体"/>
          <w:sz w:val="32"/>
          <w:szCs w:val="32"/>
        </w:rPr>
      </w:pPr>
      <w:r w:rsidRPr="00280A01">
        <w:rPr>
          <w:rFonts w:ascii="方正小标宋简体" w:eastAsia="方正小标宋简体" w:hAnsi="黑体" w:cs="方正小标宋简体" w:hint="eastAsia"/>
          <w:sz w:val="32"/>
          <w:szCs w:val="32"/>
        </w:rPr>
        <w:t>关于准予（不予）广告发布登记的通知书</w:t>
      </w:r>
    </w:p>
    <w:p w:rsidR="00D7541B" w:rsidRDefault="00D7541B" w:rsidP="00131A34">
      <w:pPr>
        <w:snapToGrid w:val="0"/>
        <w:spacing w:line="360" w:lineRule="auto"/>
        <w:ind w:firstLineChars="200" w:firstLine="31680"/>
        <w:jc w:val="center"/>
        <w:rPr>
          <w:rFonts w:eastAsia="黑体"/>
        </w:rPr>
      </w:pPr>
    </w:p>
    <w:p w:rsidR="00D7541B" w:rsidRDefault="00D7541B" w:rsidP="00131A34">
      <w:pPr>
        <w:snapToGrid w:val="0"/>
        <w:spacing w:line="360" w:lineRule="auto"/>
        <w:ind w:firstLineChars="200" w:firstLine="31680"/>
        <w:jc w:val="center"/>
        <w:rPr>
          <w:rFonts w:eastAsia="黑体"/>
        </w:rPr>
      </w:pPr>
    </w:p>
    <w:p w:rsidR="00D7541B" w:rsidRDefault="00D7541B" w:rsidP="00D532AE">
      <w:pPr>
        <w:snapToGrid w:val="0"/>
        <w:spacing w:line="360" w:lineRule="auto"/>
        <w:rPr>
          <w:rFonts w:ascii="仿宋" w:eastAsia="仿宋" w:hAnsi="仿宋"/>
          <w:sz w:val="30"/>
          <w:szCs w:val="30"/>
        </w:rPr>
      </w:pPr>
      <w:r w:rsidRPr="00F34209">
        <w:rPr>
          <w:rFonts w:ascii="仿宋" w:eastAsia="仿宋" w:hAnsi="仿宋" w:cs="仿宋"/>
          <w:sz w:val="30"/>
          <w:szCs w:val="30"/>
          <w:u w:val="single"/>
        </w:rPr>
        <w:t xml:space="preserve">             </w:t>
      </w:r>
      <w:r w:rsidRPr="00F34209">
        <w:rPr>
          <w:rFonts w:ascii="仿宋" w:eastAsia="仿宋" w:hAnsi="仿宋" w:cs="仿宋" w:hint="eastAsia"/>
          <w:sz w:val="30"/>
          <w:szCs w:val="30"/>
        </w:rPr>
        <w:t>单位：</w:t>
      </w:r>
    </w:p>
    <w:p w:rsidR="00D7541B" w:rsidRPr="00884468" w:rsidRDefault="00D7541B" w:rsidP="00D532AE">
      <w:pPr>
        <w:snapToGrid w:val="0"/>
        <w:spacing w:line="360" w:lineRule="auto"/>
        <w:ind w:firstLine="600"/>
        <w:rPr>
          <w:rFonts w:ascii="仿宋" w:eastAsia="仿宋" w:hAnsi="仿宋"/>
          <w:sz w:val="30"/>
          <w:szCs w:val="30"/>
          <w:u w:val="single"/>
        </w:rPr>
      </w:pPr>
      <w:r>
        <w:rPr>
          <w:rFonts w:ascii="仿宋" w:eastAsia="仿宋" w:hAnsi="仿宋" w:cs="仿宋" w:hint="eastAsia"/>
          <w:sz w:val="30"/>
          <w:szCs w:val="30"/>
        </w:rPr>
        <w:t>你单位（单位性质：</w:t>
      </w:r>
      <w:r>
        <w:rPr>
          <w:rFonts w:ascii="仿宋" w:eastAsia="仿宋" w:hAnsi="仿宋" w:cs="仿宋"/>
          <w:sz w:val="30"/>
          <w:szCs w:val="30"/>
          <w:u w:val="single"/>
        </w:rPr>
        <w:t xml:space="preserve">            </w:t>
      </w:r>
      <w:r w:rsidRPr="00F34209">
        <w:rPr>
          <w:rFonts w:ascii="仿宋" w:eastAsia="仿宋" w:hAnsi="仿宋" w:cs="仿宋" w:hint="eastAsia"/>
          <w:sz w:val="30"/>
          <w:szCs w:val="30"/>
        </w:rPr>
        <w:t>法定代表人：</w:t>
      </w:r>
      <w:r>
        <w:rPr>
          <w:rFonts w:ascii="仿宋" w:eastAsia="仿宋" w:hAnsi="仿宋" w:cs="仿宋"/>
          <w:sz w:val="30"/>
          <w:szCs w:val="30"/>
          <w:u w:val="single"/>
        </w:rPr>
        <w:t xml:space="preserve">        </w:t>
      </w:r>
      <w:r>
        <w:rPr>
          <w:rFonts w:ascii="仿宋" w:eastAsia="仿宋" w:hAnsi="仿宋" w:cs="仿宋" w:hint="eastAsia"/>
          <w:sz w:val="30"/>
          <w:szCs w:val="30"/>
        </w:rPr>
        <w:t>）《广告发布登记申请表》及申请材料收悉。经审查，符合（不符合）广告发布登记的条件，根据《中华人民共和国行政许可法》、《中华人民共和国广告法》、国家工商总局《广告发布登记管理规定》等法律、法规和规章，现准予（不予）你单位所属的</w:t>
      </w:r>
      <w:r>
        <w:rPr>
          <w:rFonts w:ascii="仿宋" w:eastAsia="仿宋" w:hAnsi="仿宋" w:cs="仿宋"/>
          <w:sz w:val="30"/>
          <w:szCs w:val="30"/>
          <w:u w:val="single"/>
        </w:rPr>
        <w:t xml:space="preserve">            </w:t>
      </w:r>
      <w:r w:rsidRPr="00884468">
        <w:rPr>
          <w:rFonts w:ascii="仿宋" w:eastAsia="仿宋" w:hAnsi="仿宋" w:cs="仿宋" w:hint="eastAsia"/>
          <w:sz w:val="30"/>
          <w:szCs w:val="30"/>
        </w:rPr>
        <w:t>、</w:t>
      </w:r>
      <w:r>
        <w:rPr>
          <w:rFonts w:ascii="仿宋" w:eastAsia="仿宋" w:hAnsi="仿宋" w:cs="仿宋"/>
          <w:sz w:val="30"/>
          <w:szCs w:val="30"/>
          <w:u w:val="single"/>
        </w:rPr>
        <w:t xml:space="preserve">            </w:t>
      </w:r>
      <w:r w:rsidRPr="00884468">
        <w:rPr>
          <w:rFonts w:ascii="仿宋" w:eastAsia="仿宋" w:hAnsi="仿宋" w:cs="仿宋" w:hint="eastAsia"/>
          <w:sz w:val="30"/>
          <w:szCs w:val="30"/>
        </w:rPr>
        <w:t>、</w:t>
      </w:r>
      <w:r>
        <w:rPr>
          <w:rFonts w:ascii="仿宋" w:eastAsia="仿宋" w:hAnsi="仿宋" w:cs="仿宋" w:hint="eastAsia"/>
          <w:sz w:val="30"/>
          <w:szCs w:val="30"/>
        </w:rPr>
        <w:t>等</w:t>
      </w:r>
      <w:r>
        <w:rPr>
          <w:rFonts w:ascii="仿宋" w:eastAsia="仿宋" w:hAnsi="仿宋" w:cs="仿宋"/>
          <w:sz w:val="30"/>
          <w:szCs w:val="30"/>
          <w:u w:val="single"/>
        </w:rPr>
        <w:t xml:space="preserve">    </w:t>
      </w:r>
      <w:r>
        <w:rPr>
          <w:rFonts w:ascii="仿宋" w:eastAsia="仿宋" w:hAnsi="仿宋" w:cs="仿宋" w:hint="eastAsia"/>
          <w:sz w:val="30"/>
          <w:szCs w:val="30"/>
        </w:rPr>
        <w:t>个媒介从事广告发布业务，有效期至</w:t>
      </w:r>
      <w:r>
        <w:rPr>
          <w:rFonts w:ascii="仿宋" w:eastAsia="仿宋" w:hAnsi="仿宋" w:cs="仿宋"/>
          <w:sz w:val="30"/>
          <w:szCs w:val="30"/>
          <w:u w:val="single"/>
        </w:rPr>
        <w:t xml:space="preserve">             </w:t>
      </w:r>
      <w:r w:rsidRPr="00884468">
        <w:rPr>
          <w:rFonts w:ascii="仿宋" w:eastAsia="仿宋" w:hAnsi="仿宋" w:cs="仿宋" w:hint="eastAsia"/>
          <w:sz w:val="30"/>
          <w:szCs w:val="30"/>
        </w:rPr>
        <w:t>。</w:t>
      </w:r>
    </w:p>
    <w:p w:rsidR="00D7541B" w:rsidRDefault="00D7541B" w:rsidP="00D532AE">
      <w:pPr>
        <w:snapToGrid w:val="0"/>
        <w:spacing w:line="360" w:lineRule="auto"/>
        <w:ind w:firstLine="600"/>
        <w:rPr>
          <w:rFonts w:ascii="仿宋" w:eastAsia="仿宋" w:hAnsi="仿宋"/>
          <w:sz w:val="30"/>
          <w:szCs w:val="30"/>
        </w:rPr>
      </w:pPr>
      <w:r>
        <w:rPr>
          <w:rFonts w:ascii="仿宋" w:eastAsia="仿宋" w:hAnsi="仿宋" w:cs="仿宋" w:hint="eastAsia"/>
          <w:sz w:val="30"/>
          <w:szCs w:val="30"/>
        </w:rPr>
        <w:t>（如你单位认为本通知书侵犯你单位合法权益的，可以在接到本通知书之日起六十日内向昆明市晋宁区人民政府或昆明市工商行政管理申请行政复议，或者六个月内向人民法院提起行政诉讼。）</w:t>
      </w:r>
    </w:p>
    <w:p w:rsidR="00D7541B" w:rsidRDefault="00D7541B" w:rsidP="00D532AE">
      <w:pPr>
        <w:snapToGrid w:val="0"/>
        <w:spacing w:line="360" w:lineRule="auto"/>
        <w:ind w:firstLine="600"/>
        <w:rPr>
          <w:rFonts w:ascii="仿宋" w:eastAsia="仿宋" w:hAnsi="仿宋"/>
          <w:sz w:val="30"/>
          <w:szCs w:val="30"/>
        </w:rPr>
      </w:pPr>
    </w:p>
    <w:p w:rsidR="00D7541B" w:rsidRDefault="00D7541B" w:rsidP="00D532AE">
      <w:pPr>
        <w:snapToGrid w:val="0"/>
        <w:spacing w:line="360" w:lineRule="auto"/>
        <w:ind w:firstLine="600"/>
        <w:rPr>
          <w:rFonts w:ascii="仿宋" w:eastAsia="仿宋" w:hAnsi="仿宋"/>
          <w:sz w:val="30"/>
          <w:szCs w:val="30"/>
        </w:rPr>
      </w:pPr>
    </w:p>
    <w:p w:rsidR="00D7541B" w:rsidRPr="00DF4257" w:rsidRDefault="00D7541B" w:rsidP="00D532AE">
      <w:pPr>
        <w:snapToGrid w:val="0"/>
        <w:spacing w:line="360" w:lineRule="auto"/>
        <w:ind w:firstLine="600"/>
        <w:rPr>
          <w:rFonts w:ascii="仿宋" w:eastAsia="仿宋" w:hAnsi="仿宋"/>
          <w:sz w:val="30"/>
          <w:szCs w:val="30"/>
        </w:rPr>
      </w:pPr>
      <w:r>
        <w:rPr>
          <w:rFonts w:ascii="仿宋" w:eastAsia="仿宋" w:hAnsi="仿宋" w:cs="仿宋"/>
          <w:sz w:val="30"/>
          <w:szCs w:val="30"/>
        </w:rPr>
        <w:t xml:space="preserve">                    </w:t>
      </w:r>
      <w:r w:rsidRPr="00DF4257">
        <w:rPr>
          <w:rFonts w:ascii="仿宋" w:eastAsia="仿宋" w:hAnsi="仿宋" w:cs="仿宋"/>
          <w:sz w:val="30"/>
          <w:szCs w:val="30"/>
        </w:rPr>
        <w:t xml:space="preserve">  </w:t>
      </w:r>
      <w:r>
        <w:rPr>
          <w:rFonts w:ascii="仿宋" w:eastAsia="仿宋" w:hAnsi="仿宋" w:cs="仿宋"/>
          <w:sz w:val="30"/>
          <w:szCs w:val="30"/>
        </w:rPr>
        <w:t xml:space="preserve">   </w:t>
      </w:r>
      <w:r>
        <w:rPr>
          <w:rFonts w:ascii="仿宋" w:eastAsia="仿宋" w:hAnsi="仿宋" w:cs="仿宋" w:hint="eastAsia"/>
          <w:sz w:val="30"/>
          <w:szCs w:val="30"/>
        </w:rPr>
        <w:t>昆明市晋宁区</w:t>
      </w:r>
      <w:r w:rsidRPr="00DF4257">
        <w:rPr>
          <w:rFonts w:ascii="仿宋" w:eastAsia="仿宋" w:hAnsi="仿宋" w:cs="仿宋" w:hint="eastAsia"/>
          <w:sz w:val="30"/>
          <w:szCs w:val="30"/>
        </w:rPr>
        <w:t>市场监督管理局</w:t>
      </w:r>
    </w:p>
    <w:p w:rsidR="00D7541B" w:rsidRPr="005B26EF" w:rsidRDefault="00D7541B" w:rsidP="00D532AE">
      <w:pPr>
        <w:snapToGrid w:val="0"/>
        <w:spacing w:line="360" w:lineRule="auto"/>
        <w:ind w:firstLine="600"/>
        <w:rPr>
          <w:rFonts w:ascii="仿宋" w:eastAsia="仿宋" w:hAnsi="仿宋"/>
          <w:sz w:val="30"/>
          <w:szCs w:val="30"/>
        </w:rPr>
      </w:pPr>
      <w:r>
        <w:rPr>
          <w:rFonts w:ascii="仿宋" w:eastAsia="仿宋" w:hAnsi="仿宋" w:cs="仿宋"/>
          <w:sz w:val="30"/>
          <w:szCs w:val="30"/>
        </w:rPr>
        <w:t xml:space="preserve">                                     </w:t>
      </w:r>
      <w:r>
        <w:rPr>
          <w:rFonts w:ascii="仿宋" w:eastAsia="仿宋" w:hAnsi="仿宋" w:cs="仿宋" w:hint="eastAsia"/>
          <w:sz w:val="30"/>
          <w:szCs w:val="30"/>
        </w:rPr>
        <w:t>年</w:t>
      </w:r>
      <w:r>
        <w:rPr>
          <w:rFonts w:ascii="仿宋" w:eastAsia="仿宋" w:hAnsi="仿宋" w:cs="仿宋"/>
          <w:sz w:val="30"/>
          <w:szCs w:val="30"/>
        </w:rPr>
        <w:t xml:space="preserve">    </w:t>
      </w:r>
      <w:r>
        <w:rPr>
          <w:rFonts w:ascii="仿宋" w:eastAsia="仿宋" w:hAnsi="仿宋" w:cs="仿宋" w:hint="eastAsia"/>
          <w:sz w:val="30"/>
          <w:szCs w:val="30"/>
        </w:rPr>
        <w:t>月</w:t>
      </w:r>
      <w:r>
        <w:rPr>
          <w:rFonts w:ascii="仿宋" w:eastAsia="仿宋" w:hAnsi="仿宋" w:cs="仿宋"/>
          <w:sz w:val="30"/>
          <w:szCs w:val="30"/>
        </w:rPr>
        <w:t xml:space="preserve">    </w:t>
      </w:r>
      <w:r>
        <w:rPr>
          <w:rFonts w:ascii="仿宋" w:eastAsia="仿宋" w:hAnsi="仿宋" w:cs="仿宋" w:hint="eastAsia"/>
          <w:sz w:val="30"/>
          <w:szCs w:val="30"/>
        </w:rPr>
        <w:t>日</w:t>
      </w:r>
    </w:p>
    <w:p w:rsidR="00D7541B" w:rsidRDefault="00D7541B" w:rsidP="00D532AE">
      <w:pPr>
        <w:spacing w:line="400" w:lineRule="exact"/>
      </w:pPr>
    </w:p>
    <w:p w:rsidR="00D7541B" w:rsidRDefault="00D7541B" w:rsidP="00D532AE">
      <w:pPr>
        <w:adjustRightInd w:val="0"/>
        <w:snapToGrid w:val="0"/>
        <w:spacing w:line="560" w:lineRule="exact"/>
        <w:rPr>
          <w:rFonts w:ascii="仿宋_GB2312" w:eastAsia="仿宋_GB2312"/>
          <w:sz w:val="32"/>
          <w:szCs w:val="32"/>
        </w:rPr>
      </w:pPr>
    </w:p>
    <w:p w:rsidR="00D7541B" w:rsidRDefault="00D7541B"/>
    <w:sectPr w:rsidR="00D7541B" w:rsidSect="00B0261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41B" w:rsidRDefault="00D7541B">
      <w:r>
        <w:separator/>
      </w:r>
    </w:p>
  </w:endnote>
  <w:endnote w:type="continuationSeparator" w:id="1">
    <w:p w:rsidR="00D7541B" w:rsidRDefault="00D75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方正楷体_GBK">
    <w:altName w:val="方正兰亭超细黑简体"/>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1B" w:rsidRDefault="00D754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1B" w:rsidRDefault="00D7541B">
    <w:pPr>
      <w:pStyle w:val="Footer"/>
      <w:jc w:val="center"/>
    </w:pPr>
  </w:p>
  <w:p w:rsidR="00D7541B" w:rsidRPr="00537EAB" w:rsidRDefault="00D7541B" w:rsidP="00537E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1B" w:rsidRDefault="00D7541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1B" w:rsidRDefault="00D7541B">
    <w:pPr>
      <w:pStyle w:val="Footer"/>
      <w:jc w:val="center"/>
    </w:pPr>
  </w:p>
  <w:p w:rsidR="00D7541B" w:rsidRPr="00537EAB" w:rsidRDefault="00D7541B" w:rsidP="00537EA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1B" w:rsidRDefault="00D7541B">
    <w:pPr>
      <w:pStyle w:val="Footer"/>
      <w:jc w:val="center"/>
    </w:pPr>
  </w:p>
  <w:p w:rsidR="00D7541B" w:rsidRPr="00537EAB" w:rsidRDefault="00D7541B" w:rsidP="00537EA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1B" w:rsidRDefault="00D7541B">
    <w:pPr>
      <w:pStyle w:val="Footer"/>
      <w:jc w:val="center"/>
    </w:pPr>
    <w:fldSimple w:instr=" PAGE   \* MERGEFORMAT ">
      <w:r w:rsidRPr="00295440">
        <w:rPr>
          <w:noProof/>
          <w:lang w:val="zh-CN"/>
        </w:rPr>
        <w:t>8</w:t>
      </w:r>
    </w:fldSimple>
  </w:p>
  <w:p w:rsidR="00D7541B" w:rsidRPr="00537EAB" w:rsidRDefault="00D7541B" w:rsidP="00537EA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1B" w:rsidRDefault="00D7541B">
    <w:pPr>
      <w:pStyle w:val="Footer"/>
      <w:jc w:val="center"/>
    </w:pPr>
    <w:fldSimple w:instr=" PAGE   \* MERGEFORMAT ">
      <w:r w:rsidRPr="00295440">
        <w:rPr>
          <w:noProof/>
          <w:lang w:val="zh-CN"/>
        </w:rPr>
        <w:t>17</w:t>
      </w:r>
    </w:fldSimple>
  </w:p>
  <w:p w:rsidR="00D7541B" w:rsidRDefault="00D7541B" w:rsidP="00D532AE">
    <w:pPr>
      <w:pStyle w:val="Footer"/>
      <w:ind w:righ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41B" w:rsidRDefault="00D7541B">
      <w:r>
        <w:separator/>
      </w:r>
    </w:p>
  </w:footnote>
  <w:footnote w:type="continuationSeparator" w:id="1">
    <w:p w:rsidR="00D7541B" w:rsidRDefault="00D75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1B" w:rsidRDefault="00D7541B">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1B" w:rsidRDefault="00D7541B" w:rsidP="00131A34">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1B" w:rsidRDefault="00D7541B">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3"/>
      <w:numFmt w:val="chineseCounting"/>
      <w:suff w:val="nothing"/>
      <w:lvlText w:val="（%1）"/>
      <w:lvlJc w:val="left"/>
      <w:rPr>
        <w:rFonts w:cs="Times New Roman"/>
      </w:rPr>
    </w:lvl>
  </w:abstractNum>
  <w:abstractNum w:abstractNumId="1">
    <w:nsid w:val="0000000A"/>
    <w:multiLevelType w:val="singleLevel"/>
    <w:tmpl w:val="0000000A"/>
    <w:lvl w:ilvl="0">
      <w:start w:val="7"/>
      <w:numFmt w:val="chineseCounting"/>
      <w:suff w:val="nothing"/>
      <w:lvlText w:val="%1、"/>
      <w:lvlJc w:val="left"/>
      <w:rPr>
        <w:rFonts w:cs="Times New Roman"/>
      </w:rPr>
    </w:lvl>
  </w:abstractNum>
  <w:abstractNum w:abstractNumId="2">
    <w:nsid w:val="0000000D"/>
    <w:multiLevelType w:val="multilevel"/>
    <w:tmpl w:val="0000000D"/>
    <w:lvl w:ilvl="0">
      <w:start w:val="1"/>
      <w:numFmt w:val="lowerLetter"/>
      <w:pStyle w:val="a"/>
      <w:lvlText w:val="%1)"/>
      <w:lvlJc w:val="left"/>
      <w:pPr>
        <w:tabs>
          <w:tab w:val="num" w:pos="840"/>
        </w:tabs>
        <w:ind w:left="839" w:hanging="419"/>
      </w:pPr>
      <w:rPr>
        <w:rFonts w:ascii="宋体" w:eastAsia="宋体" w:cs="Times New Roman" w:hint="eastAsia"/>
        <w:b w:val="0"/>
        <w:bCs w:val="0"/>
        <w:i w:val="0"/>
        <w:iCs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bCs w:val="0"/>
        <w:i w:val="0"/>
        <w:iCs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3">
    <w:nsid w:val="0000000F"/>
    <w:multiLevelType w:val="multilevel"/>
    <w:tmpl w:val="0000000F"/>
    <w:lvl w:ilvl="0">
      <w:numFmt w:val="bullet"/>
      <w:lvlText w:val="□"/>
      <w:lvlJc w:val="left"/>
      <w:pPr>
        <w:ind w:left="675" w:hanging="360"/>
      </w:pPr>
      <w:rPr>
        <w:rFonts w:ascii="宋体" w:eastAsia="宋体" w:hAnsi="宋体" w:hint="eastAsia"/>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4">
    <w:nsid w:val="00000010"/>
    <w:multiLevelType w:val="multilevel"/>
    <w:tmpl w:val="00000010"/>
    <w:lvl w:ilvl="0">
      <w:start w:val="1"/>
      <w:numFmt w:val="decimal"/>
      <w:pStyle w:val="a0"/>
      <w:suff w:val="nothing"/>
      <w:lvlText w:val="示例%1："/>
      <w:lvlJc w:val="left"/>
      <w:pPr>
        <w:ind w:left="205" w:firstLine="363"/>
      </w:pPr>
      <w:rPr>
        <w:rFonts w:ascii="黑体" w:eastAsia="黑体" w:hAnsi="Times New Roman" w:cs="Times New Roman" w:hint="eastAsia"/>
        <w:b w:val="0"/>
        <w:bCs w:val="0"/>
        <w:i w:val="0"/>
        <w:iCs w:val="0"/>
        <w:sz w:val="18"/>
        <w:szCs w:val="18"/>
        <w:vertAlign w:val="baseline"/>
      </w:rPr>
    </w:lvl>
    <w:lvl w:ilvl="1">
      <w:start w:val="1"/>
      <w:numFmt w:val="none"/>
      <w:suff w:val="space"/>
      <w:lvlText w:val=""/>
      <w:lvlJc w:val="left"/>
      <w:pPr>
        <w:ind w:left="205"/>
      </w:pPr>
      <w:rPr>
        <w:rFonts w:cs="Times New Roman" w:hint="eastAsia"/>
        <w:vertAlign w:val="baseline"/>
      </w:rPr>
    </w:lvl>
    <w:lvl w:ilvl="2">
      <w:start w:val="1"/>
      <w:numFmt w:val="decimal"/>
      <w:suff w:val="space"/>
      <w:lvlText w:val="2.2.%3"/>
      <w:lvlJc w:val="left"/>
      <w:pPr>
        <w:ind w:left="205"/>
      </w:pPr>
      <w:rPr>
        <w:rFonts w:cs="Times New Roman" w:hint="eastAsia"/>
        <w:vertAlign w:val="baseline"/>
      </w:rPr>
    </w:lvl>
    <w:lvl w:ilvl="3">
      <w:start w:val="1"/>
      <w:numFmt w:val="decimal"/>
      <w:lvlText w:val="%4."/>
      <w:lvlJc w:val="left"/>
      <w:pPr>
        <w:tabs>
          <w:tab w:val="num" w:pos="205"/>
        </w:tabs>
        <w:ind w:left="1197" w:hanging="629"/>
      </w:pPr>
      <w:rPr>
        <w:rFonts w:cs="Times New Roman" w:hint="eastAsia"/>
        <w:vertAlign w:val="baseline"/>
      </w:rPr>
    </w:lvl>
    <w:lvl w:ilvl="4">
      <w:start w:val="1"/>
      <w:numFmt w:val="lowerLetter"/>
      <w:lvlText w:val="%5)"/>
      <w:lvlJc w:val="left"/>
      <w:pPr>
        <w:tabs>
          <w:tab w:val="num" w:pos="205"/>
        </w:tabs>
        <w:ind w:left="1197" w:hanging="629"/>
      </w:pPr>
      <w:rPr>
        <w:rFonts w:cs="Times New Roman" w:hint="eastAsia"/>
        <w:vertAlign w:val="baseline"/>
      </w:rPr>
    </w:lvl>
    <w:lvl w:ilvl="5">
      <w:start w:val="1"/>
      <w:numFmt w:val="lowerRoman"/>
      <w:lvlText w:val="%6."/>
      <w:lvlJc w:val="right"/>
      <w:pPr>
        <w:tabs>
          <w:tab w:val="num" w:pos="205"/>
        </w:tabs>
        <w:ind w:left="1197" w:hanging="629"/>
      </w:pPr>
      <w:rPr>
        <w:rFonts w:cs="Times New Roman" w:hint="eastAsia"/>
        <w:vertAlign w:val="baseline"/>
      </w:rPr>
    </w:lvl>
    <w:lvl w:ilvl="6">
      <w:start w:val="1"/>
      <w:numFmt w:val="decimal"/>
      <w:lvlText w:val="%7."/>
      <w:lvlJc w:val="left"/>
      <w:pPr>
        <w:tabs>
          <w:tab w:val="num" w:pos="205"/>
        </w:tabs>
        <w:ind w:left="1197" w:hanging="629"/>
      </w:pPr>
      <w:rPr>
        <w:rFonts w:cs="Times New Roman" w:hint="eastAsia"/>
        <w:vertAlign w:val="baseline"/>
      </w:rPr>
    </w:lvl>
    <w:lvl w:ilvl="7">
      <w:start w:val="1"/>
      <w:numFmt w:val="lowerLetter"/>
      <w:lvlText w:val="%8)"/>
      <w:lvlJc w:val="left"/>
      <w:pPr>
        <w:tabs>
          <w:tab w:val="num" w:pos="205"/>
        </w:tabs>
        <w:ind w:left="1197" w:hanging="629"/>
      </w:pPr>
      <w:rPr>
        <w:rFonts w:cs="Times New Roman" w:hint="eastAsia"/>
        <w:vertAlign w:val="baseline"/>
      </w:rPr>
    </w:lvl>
    <w:lvl w:ilvl="8">
      <w:start w:val="1"/>
      <w:numFmt w:val="lowerRoman"/>
      <w:lvlText w:val="%9."/>
      <w:lvlJc w:val="right"/>
      <w:pPr>
        <w:tabs>
          <w:tab w:val="num" w:pos="205"/>
        </w:tabs>
        <w:ind w:left="1197" w:hanging="629"/>
      </w:pPr>
      <w:rPr>
        <w:rFonts w:cs="Times New Roman" w:hint="eastAsia"/>
        <w:vertAlign w:val="baseline"/>
      </w:rPr>
    </w:lvl>
  </w:abstractNum>
  <w:abstractNum w:abstractNumId="5">
    <w:nsid w:val="00000013"/>
    <w:multiLevelType w:val="multilevel"/>
    <w:tmpl w:val="00000013"/>
    <w:lvl w:ilvl="0">
      <w:start w:val="1"/>
      <w:numFmt w:val="decimal"/>
      <w:pStyle w:val="New"/>
      <w:suff w:val="nothing"/>
      <w:lvlText w:val="示例%1："/>
      <w:lvlJc w:val="left"/>
      <w:pPr>
        <w:ind w:left="205" w:firstLine="363"/>
      </w:pPr>
      <w:rPr>
        <w:rFonts w:ascii="黑体" w:eastAsia="黑体" w:hAnsi="Times New Roman" w:cs="Times New Roman" w:hint="eastAsia"/>
        <w:b w:val="0"/>
        <w:bCs w:val="0"/>
        <w:i w:val="0"/>
        <w:iCs w:val="0"/>
        <w:sz w:val="18"/>
        <w:szCs w:val="18"/>
        <w:vertAlign w:val="baseline"/>
      </w:rPr>
    </w:lvl>
    <w:lvl w:ilvl="1">
      <w:start w:val="1"/>
      <w:numFmt w:val="none"/>
      <w:suff w:val="space"/>
      <w:lvlText w:val=""/>
      <w:lvlJc w:val="left"/>
      <w:pPr>
        <w:ind w:left="205"/>
      </w:pPr>
      <w:rPr>
        <w:rFonts w:cs="Times New Roman" w:hint="eastAsia"/>
        <w:vertAlign w:val="baseline"/>
      </w:rPr>
    </w:lvl>
    <w:lvl w:ilvl="2">
      <w:start w:val="1"/>
      <w:numFmt w:val="decimal"/>
      <w:suff w:val="space"/>
      <w:lvlText w:val="2.2.%3"/>
      <w:lvlJc w:val="left"/>
      <w:pPr>
        <w:ind w:left="205"/>
      </w:pPr>
      <w:rPr>
        <w:rFonts w:cs="Times New Roman" w:hint="eastAsia"/>
        <w:vertAlign w:val="baseline"/>
      </w:rPr>
    </w:lvl>
    <w:lvl w:ilvl="3">
      <w:start w:val="1"/>
      <w:numFmt w:val="decimal"/>
      <w:lvlText w:val="%4."/>
      <w:lvlJc w:val="left"/>
      <w:pPr>
        <w:tabs>
          <w:tab w:val="num" w:pos="205"/>
        </w:tabs>
        <w:ind w:left="1197" w:hanging="629"/>
      </w:pPr>
      <w:rPr>
        <w:rFonts w:cs="Times New Roman" w:hint="eastAsia"/>
        <w:vertAlign w:val="baseline"/>
      </w:rPr>
    </w:lvl>
    <w:lvl w:ilvl="4">
      <w:start w:val="1"/>
      <w:numFmt w:val="lowerLetter"/>
      <w:lvlText w:val="%5)"/>
      <w:lvlJc w:val="left"/>
      <w:pPr>
        <w:tabs>
          <w:tab w:val="num" w:pos="205"/>
        </w:tabs>
        <w:ind w:left="1197" w:hanging="629"/>
      </w:pPr>
      <w:rPr>
        <w:rFonts w:cs="Times New Roman" w:hint="eastAsia"/>
        <w:vertAlign w:val="baseline"/>
      </w:rPr>
    </w:lvl>
    <w:lvl w:ilvl="5">
      <w:start w:val="1"/>
      <w:numFmt w:val="lowerRoman"/>
      <w:lvlText w:val="%6."/>
      <w:lvlJc w:val="right"/>
      <w:pPr>
        <w:tabs>
          <w:tab w:val="num" w:pos="205"/>
        </w:tabs>
        <w:ind w:left="1197" w:hanging="629"/>
      </w:pPr>
      <w:rPr>
        <w:rFonts w:cs="Times New Roman" w:hint="eastAsia"/>
        <w:vertAlign w:val="baseline"/>
      </w:rPr>
    </w:lvl>
    <w:lvl w:ilvl="6">
      <w:start w:val="1"/>
      <w:numFmt w:val="decimal"/>
      <w:lvlText w:val="%7."/>
      <w:lvlJc w:val="left"/>
      <w:pPr>
        <w:tabs>
          <w:tab w:val="num" w:pos="205"/>
        </w:tabs>
        <w:ind w:left="1197" w:hanging="629"/>
      </w:pPr>
      <w:rPr>
        <w:rFonts w:cs="Times New Roman" w:hint="eastAsia"/>
        <w:vertAlign w:val="baseline"/>
      </w:rPr>
    </w:lvl>
    <w:lvl w:ilvl="7">
      <w:start w:val="1"/>
      <w:numFmt w:val="lowerLetter"/>
      <w:lvlText w:val="%8)"/>
      <w:lvlJc w:val="left"/>
      <w:pPr>
        <w:tabs>
          <w:tab w:val="num" w:pos="205"/>
        </w:tabs>
        <w:ind w:left="1197" w:hanging="629"/>
      </w:pPr>
      <w:rPr>
        <w:rFonts w:cs="Times New Roman" w:hint="eastAsia"/>
        <w:vertAlign w:val="baseline"/>
      </w:rPr>
    </w:lvl>
    <w:lvl w:ilvl="8">
      <w:start w:val="1"/>
      <w:numFmt w:val="lowerRoman"/>
      <w:lvlText w:val="%9."/>
      <w:lvlJc w:val="right"/>
      <w:pPr>
        <w:tabs>
          <w:tab w:val="num" w:pos="205"/>
        </w:tabs>
        <w:ind w:left="1197" w:hanging="629"/>
      </w:pPr>
      <w:rPr>
        <w:rFonts w:cs="Times New Roman" w:hint="eastAsia"/>
        <w:vertAlign w:val="baseline"/>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4511"/>
    <w:rsid w:val="0005364D"/>
    <w:rsid w:val="00082ECB"/>
    <w:rsid w:val="00083245"/>
    <w:rsid w:val="00085E8C"/>
    <w:rsid w:val="000A2E6D"/>
    <w:rsid w:val="000B66A5"/>
    <w:rsid w:val="000E1CD1"/>
    <w:rsid w:val="000E5B4E"/>
    <w:rsid w:val="000F2993"/>
    <w:rsid w:val="00120D23"/>
    <w:rsid w:val="00131A34"/>
    <w:rsid w:val="00163AD0"/>
    <w:rsid w:val="00172A27"/>
    <w:rsid w:val="0018605D"/>
    <w:rsid w:val="00190B98"/>
    <w:rsid w:val="00197F7D"/>
    <w:rsid w:val="002130B3"/>
    <w:rsid w:val="002249CE"/>
    <w:rsid w:val="00280A01"/>
    <w:rsid w:val="00295440"/>
    <w:rsid w:val="00297922"/>
    <w:rsid w:val="002A664F"/>
    <w:rsid w:val="002D14C3"/>
    <w:rsid w:val="002D3CFA"/>
    <w:rsid w:val="002D5A66"/>
    <w:rsid w:val="002D678F"/>
    <w:rsid w:val="00316319"/>
    <w:rsid w:val="00347313"/>
    <w:rsid w:val="0036375A"/>
    <w:rsid w:val="00372F45"/>
    <w:rsid w:val="003A6B04"/>
    <w:rsid w:val="003B734D"/>
    <w:rsid w:val="003F046E"/>
    <w:rsid w:val="0040026D"/>
    <w:rsid w:val="004057AB"/>
    <w:rsid w:val="00435399"/>
    <w:rsid w:val="00441B7E"/>
    <w:rsid w:val="00444A65"/>
    <w:rsid w:val="00460F3F"/>
    <w:rsid w:val="00474933"/>
    <w:rsid w:val="00501056"/>
    <w:rsid w:val="005017E8"/>
    <w:rsid w:val="00537EAB"/>
    <w:rsid w:val="0055483F"/>
    <w:rsid w:val="00557AB4"/>
    <w:rsid w:val="00587312"/>
    <w:rsid w:val="005A21A5"/>
    <w:rsid w:val="005A715F"/>
    <w:rsid w:val="005B26EF"/>
    <w:rsid w:val="005D41FF"/>
    <w:rsid w:val="0061106B"/>
    <w:rsid w:val="0061277A"/>
    <w:rsid w:val="00637876"/>
    <w:rsid w:val="0065634E"/>
    <w:rsid w:val="00667DA1"/>
    <w:rsid w:val="0067353A"/>
    <w:rsid w:val="006960B8"/>
    <w:rsid w:val="006C4F5D"/>
    <w:rsid w:val="00727B82"/>
    <w:rsid w:val="007654AB"/>
    <w:rsid w:val="007A4D91"/>
    <w:rsid w:val="007A7DF2"/>
    <w:rsid w:val="007C52E2"/>
    <w:rsid w:val="007F023E"/>
    <w:rsid w:val="008466D3"/>
    <w:rsid w:val="00884468"/>
    <w:rsid w:val="008860C5"/>
    <w:rsid w:val="008E42E1"/>
    <w:rsid w:val="00904DDE"/>
    <w:rsid w:val="00963C2C"/>
    <w:rsid w:val="00973685"/>
    <w:rsid w:val="00974B7F"/>
    <w:rsid w:val="009804CB"/>
    <w:rsid w:val="009C1AFD"/>
    <w:rsid w:val="00A10D5C"/>
    <w:rsid w:val="00A12364"/>
    <w:rsid w:val="00A32312"/>
    <w:rsid w:val="00A6274C"/>
    <w:rsid w:val="00A70229"/>
    <w:rsid w:val="00A73248"/>
    <w:rsid w:val="00A779E1"/>
    <w:rsid w:val="00A93034"/>
    <w:rsid w:val="00AC1F42"/>
    <w:rsid w:val="00AE0DD3"/>
    <w:rsid w:val="00AF3B94"/>
    <w:rsid w:val="00AF4CD8"/>
    <w:rsid w:val="00B0261B"/>
    <w:rsid w:val="00B416EA"/>
    <w:rsid w:val="00B92C30"/>
    <w:rsid w:val="00C351FA"/>
    <w:rsid w:val="00C36B36"/>
    <w:rsid w:val="00C4703D"/>
    <w:rsid w:val="00C620C9"/>
    <w:rsid w:val="00C63C85"/>
    <w:rsid w:val="00C86DF6"/>
    <w:rsid w:val="00CD206B"/>
    <w:rsid w:val="00CD207A"/>
    <w:rsid w:val="00CE522D"/>
    <w:rsid w:val="00D06404"/>
    <w:rsid w:val="00D17E71"/>
    <w:rsid w:val="00D532AE"/>
    <w:rsid w:val="00D5588A"/>
    <w:rsid w:val="00D7541B"/>
    <w:rsid w:val="00D829EA"/>
    <w:rsid w:val="00D945C2"/>
    <w:rsid w:val="00D94E7D"/>
    <w:rsid w:val="00DE3DE6"/>
    <w:rsid w:val="00DF4257"/>
    <w:rsid w:val="00E41B05"/>
    <w:rsid w:val="00E67F58"/>
    <w:rsid w:val="00E82CA5"/>
    <w:rsid w:val="00E85EA8"/>
    <w:rsid w:val="00EA2228"/>
    <w:rsid w:val="00ED2AEA"/>
    <w:rsid w:val="00F22BA0"/>
    <w:rsid w:val="00F30D68"/>
    <w:rsid w:val="00F34209"/>
    <w:rsid w:val="00F7353E"/>
    <w:rsid w:val="00FE29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2C"/>
    <w:pPr>
      <w:widowControl w:val="0"/>
      <w:jc w:val="both"/>
    </w:pPr>
    <w:rPr>
      <w:szCs w:val="21"/>
    </w:rPr>
  </w:style>
  <w:style w:type="paragraph" w:styleId="Heading1">
    <w:name w:val="heading 1"/>
    <w:basedOn w:val="Normal"/>
    <w:next w:val="Normal"/>
    <w:link w:val="Heading1Char"/>
    <w:uiPriority w:val="99"/>
    <w:qFormat/>
    <w:rsid w:val="00963C2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963C2C"/>
    <w:pPr>
      <w:keepNext/>
      <w:keepLines/>
      <w:spacing w:before="260" w:after="260" w:line="416" w:lineRule="auto"/>
      <w:outlineLvl w:val="1"/>
    </w:pPr>
    <w:rPr>
      <w:rFonts w:ascii="Arial" w:eastAsia="黑体" w:hAnsi="Arial" w:cs="Arial"/>
      <w:b/>
      <w:bCs/>
      <w:sz w:val="32"/>
      <w:szCs w:val="32"/>
    </w:rPr>
  </w:style>
  <w:style w:type="paragraph" w:styleId="Heading3">
    <w:name w:val="heading 3"/>
    <w:basedOn w:val="Normal"/>
    <w:next w:val="Normal"/>
    <w:link w:val="Heading3Char1"/>
    <w:uiPriority w:val="99"/>
    <w:qFormat/>
    <w:rsid w:val="00963C2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963C2C"/>
    <w:pPr>
      <w:keepNext/>
      <w:keepLines/>
      <w:spacing w:before="280" w:after="290" w:line="376" w:lineRule="auto"/>
      <w:outlineLvl w:val="3"/>
    </w:pPr>
    <w:rPr>
      <w:rFonts w:ascii="Arial" w:eastAsia="黑体"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7922"/>
    <w:rPr>
      <w:rFonts w:cs="Times New Roman"/>
      <w:b/>
      <w:bCs/>
      <w:kern w:val="44"/>
      <w:sz w:val="44"/>
      <w:szCs w:val="44"/>
    </w:rPr>
  </w:style>
  <w:style w:type="character" w:customStyle="1" w:styleId="Heading2Char">
    <w:name w:val="Heading 2 Char"/>
    <w:basedOn w:val="DefaultParagraphFont"/>
    <w:link w:val="Heading2"/>
    <w:uiPriority w:val="99"/>
    <w:semiHidden/>
    <w:locked/>
    <w:rsid w:val="00297922"/>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297922"/>
    <w:rPr>
      <w:rFonts w:cs="Times New Roman"/>
      <w:b/>
      <w:bCs/>
      <w:sz w:val="32"/>
      <w:szCs w:val="32"/>
    </w:rPr>
  </w:style>
  <w:style w:type="character" w:customStyle="1" w:styleId="Heading4Char">
    <w:name w:val="Heading 4 Char"/>
    <w:basedOn w:val="DefaultParagraphFont"/>
    <w:link w:val="Heading4"/>
    <w:uiPriority w:val="99"/>
    <w:semiHidden/>
    <w:locked/>
    <w:rsid w:val="00297922"/>
    <w:rPr>
      <w:rFonts w:ascii="Cambria" w:eastAsia="宋体" w:hAnsi="Cambria" w:cs="Cambria"/>
      <w:b/>
      <w:bCs/>
      <w:sz w:val="28"/>
      <w:szCs w:val="28"/>
    </w:rPr>
  </w:style>
  <w:style w:type="character" w:styleId="PageNumber">
    <w:name w:val="page number"/>
    <w:basedOn w:val="DefaultParagraphFont"/>
    <w:uiPriority w:val="99"/>
    <w:rsid w:val="00963C2C"/>
    <w:rPr>
      <w:rFonts w:cs="Times New Roman"/>
    </w:rPr>
  </w:style>
  <w:style w:type="character" w:styleId="Hyperlink">
    <w:name w:val="Hyperlink"/>
    <w:basedOn w:val="DefaultParagraphFont"/>
    <w:uiPriority w:val="99"/>
    <w:rsid w:val="00963C2C"/>
    <w:rPr>
      <w:rFonts w:cs="Times New Roman"/>
      <w:color w:val="0000FF"/>
      <w:spacing w:val="0"/>
      <w:w w:val="100"/>
      <w:sz w:val="21"/>
      <w:szCs w:val="21"/>
      <w:u w:val="single"/>
    </w:rPr>
  </w:style>
  <w:style w:type="character" w:customStyle="1" w:styleId="1">
    <w:name w:val="页码1"/>
    <w:basedOn w:val="DefaultParagraphFont"/>
    <w:uiPriority w:val="99"/>
    <w:rsid w:val="00963C2C"/>
    <w:rPr>
      <w:rFonts w:cs="Times New Roman"/>
    </w:rPr>
  </w:style>
  <w:style w:type="character" w:customStyle="1" w:styleId="apple-style-span">
    <w:name w:val="apple-style-span"/>
    <w:basedOn w:val="DefaultParagraphFont"/>
    <w:uiPriority w:val="99"/>
    <w:rsid w:val="00963C2C"/>
    <w:rPr>
      <w:rFonts w:cs="Times New Roman"/>
    </w:rPr>
  </w:style>
  <w:style w:type="paragraph" w:styleId="TOC4">
    <w:name w:val="toc 4"/>
    <w:basedOn w:val="Normal"/>
    <w:next w:val="Normal"/>
    <w:autoRedefine/>
    <w:uiPriority w:val="99"/>
    <w:semiHidden/>
    <w:rsid w:val="00963C2C"/>
    <w:pPr>
      <w:tabs>
        <w:tab w:val="right" w:leader="dot" w:pos="9241"/>
      </w:tabs>
      <w:ind w:firstLineChars="100" w:firstLine="240"/>
      <w:jc w:val="left"/>
    </w:pPr>
    <w:rPr>
      <w:rFonts w:ascii="宋体" w:cs="宋体"/>
    </w:rPr>
  </w:style>
  <w:style w:type="paragraph" w:styleId="Header">
    <w:name w:val="header"/>
    <w:basedOn w:val="Normal"/>
    <w:link w:val="HeaderChar"/>
    <w:uiPriority w:val="99"/>
    <w:rsid w:val="00963C2C"/>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297922"/>
    <w:rPr>
      <w:rFonts w:cs="Times New Roman"/>
      <w:sz w:val="18"/>
      <w:szCs w:val="18"/>
    </w:rPr>
  </w:style>
  <w:style w:type="paragraph" w:styleId="TOC2">
    <w:name w:val="toc 2"/>
    <w:basedOn w:val="Normal"/>
    <w:next w:val="Normal"/>
    <w:autoRedefine/>
    <w:uiPriority w:val="99"/>
    <w:semiHidden/>
    <w:rsid w:val="00963C2C"/>
    <w:pPr>
      <w:ind w:leftChars="200" w:left="420"/>
    </w:pPr>
  </w:style>
  <w:style w:type="paragraph" w:styleId="TOC1">
    <w:name w:val="toc 1"/>
    <w:basedOn w:val="Normal"/>
    <w:next w:val="Normal"/>
    <w:autoRedefine/>
    <w:uiPriority w:val="99"/>
    <w:semiHidden/>
    <w:rsid w:val="00963C2C"/>
    <w:pPr>
      <w:tabs>
        <w:tab w:val="left" w:pos="210"/>
        <w:tab w:val="right" w:leader="dot" w:pos="9241"/>
      </w:tabs>
      <w:jc w:val="center"/>
    </w:pPr>
    <w:rPr>
      <w:rFonts w:ascii="黑体" w:eastAsia="黑体" w:hAnsi="黑体" w:cs="黑体"/>
      <w:sz w:val="32"/>
      <w:szCs w:val="32"/>
    </w:rPr>
  </w:style>
  <w:style w:type="paragraph" w:styleId="TOC3">
    <w:name w:val="toc 3"/>
    <w:basedOn w:val="Normal"/>
    <w:next w:val="Normal"/>
    <w:autoRedefine/>
    <w:uiPriority w:val="99"/>
    <w:semiHidden/>
    <w:rsid w:val="00963C2C"/>
    <w:pPr>
      <w:tabs>
        <w:tab w:val="right" w:leader="dot" w:pos="9241"/>
      </w:tabs>
      <w:spacing w:line="360" w:lineRule="auto"/>
      <w:jc w:val="left"/>
    </w:pPr>
    <w:rPr>
      <w:rFonts w:ascii="宋体" w:cs="宋体"/>
      <w:sz w:val="24"/>
      <w:szCs w:val="24"/>
    </w:rPr>
  </w:style>
  <w:style w:type="paragraph" w:styleId="Footer">
    <w:name w:val="footer"/>
    <w:basedOn w:val="Normal"/>
    <w:link w:val="FooterChar"/>
    <w:uiPriority w:val="99"/>
    <w:rsid w:val="00963C2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92C30"/>
    <w:rPr>
      <w:rFonts w:cs="Times New Roman"/>
      <w:kern w:val="2"/>
      <w:sz w:val="22"/>
      <w:szCs w:val="22"/>
    </w:rPr>
  </w:style>
  <w:style w:type="paragraph" w:customStyle="1" w:styleId="a1">
    <w:name w:val="样式 宋体 四号 黑色 居中"/>
    <w:basedOn w:val="Normal"/>
    <w:next w:val="10"/>
    <w:uiPriority w:val="99"/>
    <w:rsid w:val="00963C2C"/>
    <w:pPr>
      <w:jc w:val="center"/>
    </w:pPr>
    <w:rPr>
      <w:rFonts w:ascii="宋体" w:hAnsi="宋体" w:cs="宋体"/>
      <w:color w:val="000000"/>
      <w:spacing w:val="40"/>
      <w:sz w:val="28"/>
      <w:szCs w:val="28"/>
    </w:rPr>
  </w:style>
  <w:style w:type="paragraph" w:customStyle="1" w:styleId="a2">
    <w:name w:val="段"/>
    <w:link w:val="CharChar"/>
    <w:uiPriority w:val="99"/>
    <w:rsid w:val="00963C2C"/>
    <w:pPr>
      <w:tabs>
        <w:tab w:val="center" w:pos="4201"/>
        <w:tab w:val="right" w:leader="dot" w:pos="9298"/>
      </w:tabs>
      <w:autoSpaceDE w:val="0"/>
      <w:autoSpaceDN w:val="0"/>
      <w:ind w:firstLineChars="200" w:firstLine="420"/>
      <w:jc w:val="both"/>
    </w:pPr>
    <w:rPr>
      <w:rFonts w:ascii="宋体"/>
      <w:kern w:val="0"/>
      <w:sz w:val="22"/>
    </w:rPr>
  </w:style>
  <w:style w:type="paragraph" w:customStyle="1" w:styleId="a3">
    <w:name w:val="示例内容"/>
    <w:uiPriority w:val="99"/>
    <w:rsid w:val="00963C2C"/>
    <w:pPr>
      <w:ind w:firstLineChars="200" w:firstLine="200"/>
    </w:pPr>
    <w:rPr>
      <w:rFonts w:ascii="宋体" w:cs="宋体"/>
      <w:kern w:val="0"/>
      <w:sz w:val="18"/>
      <w:szCs w:val="18"/>
    </w:rPr>
  </w:style>
  <w:style w:type="paragraph" w:customStyle="1" w:styleId="CharChar1CharCharCharChar">
    <w:name w:val="Char Char1 Char Char Char Char"/>
    <w:basedOn w:val="Normal"/>
    <w:uiPriority w:val="99"/>
    <w:rsid w:val="00963C2C"/>
    <w:pPr>
      <w:widowControl/>
      <w:spacing w:after="160" w:line="240" w:lineRule="exact"/>
      <w:jc w:val="left"/>
    </w:pPr>
  </w:style>
  <w:style w:type="paragraph" w:customStyle="1" w:styleId="10">
    <w:name w:val="纯文本1"/>
    <w:basedOn w:val="Normal"/>
    <w:uiPriority w:val="99"/>
    <w:rsid w:val="00963C2C"/>
    <w:rPr>
      <w:rFonts w:ascii="宋体" w:hAnsi="Courier New" w:cs="宋体"/>
    </w:rPr>
  </w:style>
  <w:style w:type="paragraph" w:customStyle="1" w:styleId="a0">
    <w:name w:val="示例×："/>
    <w:basedOn w:val="NewNewNewNewNewNewNewNewNewNewNewNewNewNewNewNewNewNewNewNewNewNewNewNewNew"/>
    <w:uiPriority w:val="99"/>
    <w:rsid w:val="00963C2C"/>
    <w:pPr>
      <w:widowControl/>
      <w:numPr>
        <w:numId w:val="1"/>
      </w:numPr>
    </w:pPr>
    <w:rPr>
      <w:rFonts w:ascii="宋体" w:cs="宋体"/>
      <w:kern w:val="0"/>
      <w:sz w:val="18"/>
      <w:szCs w:val="18"/>
    </w:rPr>
  </w:style>
  <w:style w:type="paragraph" w:customStyle="1" w:styleId="NewNewNewNewNewNewNewNewNewNewNewNewNewNew">
    <w:name w:val="正文 New New New New New New New New New New New New New New"/>
    <w:uiPriority w:val="99"/>
    <w:rsid w:val="00963C2C"/>
    <w:pPr>
      <w:widowControl w:val="0"/>
      <w:jc w:val="both"/>
    </w:pPr>
    <w:rPr>
      <w:rFonts w:ascii="Calibri" w:hAnsi="Calibri" w:cs="Calibri"/>
      <w:szCs w:val="21"/>
    </w:rPr>
  </w:style>
  <w:style w:type="paragraph" w:customStyle="1" w:styleId="NewNewNewNewNewNewNewNewNewNewNewNewNewNewNewNewNewNewNew">
    <w:name w:val="正文 New New New New New New New New New New New New New New New New New New New"/>
    <w:uiPriority w:val="99"/>
    <w:rsid w:val="00963C2C"/>
    <w:pPr>
      <w:widowControl w:val="0"/>
      <w:jc w:val="both"/>
    </w:pPr>
    <w:rPr>
      <w:rFonts w:ascii="Calibri" w:hAnsi="Calibri" w:cs="Calibri"/>
      <w:szCs w:val="21"/>
    </w:rPr>
  </w:style>
  <w:style w:type="paragraph" w:customStyle="1" w:styleId="NewNewNewNewNewNewNewNewNewNewNewNewNewNewNewNewNewNewNewNewNewNewNew">
    <w:name w:val="正文 New New New New New New New New New New New New New New New New New New New New New New New"/>
    <w:uiPriority w:val="99"/>
    <w:rsid w:val="00963C2C"/>
    <w:pPr>
      <w:widowControl w:val="0"/>
      <w:jc w:val="both"/>
    </w:pPr>
    <w:rPr>
      <w:rFonts w:ascii="Calibri" w:hAnsi="Calibri" w:cs="Calibri"/>
      <w:szCs w:val="21"/>
    </w:rPr>
  </w:style>
  <w:style w:type="paragraph" w:customStyle="1" w:styleId="NewNewNewNewNewNew">
    <w:name w:val="正文 New New New New New New"/>
    <w:uiPriority w:val="99"/>
    <w:rsid w:val="00963C2C"/>
    <w:pPr>
      <w:widowControl w:val="0"/>
      <w:jc w:val="both"/>
    </w:pPr>
    <w:rPr>
      <w:rFonts w:ascii="Calibri" w:hAnsi="Calibri" w:cs="Calibri"/>
      <w:szCs w:val="21"/>
    </w:rPr>
  </w:style>
  <w:style w:type="paragraph" w:customStyle="1" w:styleId="NewNewNewNewNew">
    <w:name w:val="正文 New New New New New"/>
    <w:uiPriority w:val="99"/>
    <w:rsid w:val="00963C2C"/>
    <w:pPr>
      <w:widowControl w:val="0"/>
      <w:jc w:val="both"/>
    </w:pPr>
    <w:rPr>
      <w:rFonts w:ascii="Calibri" w:hAnsi="Calibri" w:cs="Calibri"/>
      <w:szCs w:val="21"/>
    </w:rPr>
  </w:style>
  <w:style w:type="paragraph" w:customStyle="1" w:styleId="NewNewNewNewNewNewNewNewNewNew">
    <w:name w:val="正文 New New New New New New New New New New"/>
    <w:uiPriority w:val="99"/>
    <w:rsid w:val="00963C2C"/>
    <w:pPr>
      <w:widowControl w:val="0"/>
      <w:jc w:val="both"/>
    </w:pPr>
    <w:rPr>
      <w:rFonts w:ascii="Calibri" w:hAnsi="Calibri" w:cs="Calibri"/>
      <w:szCs w:val="21"/>
    </w:rPr>
  </w:style>
  <w:style w:type="paragraph" w:customStyle="1" w:styleId="NewNewNewNewNewNewNewNew">
    <w:name w:val="正文 New New New New New New New New"/>
    <w:uiPriority w:val="99"/>
    <w:rsid w:val="00963C2C"/>
    <w:pPr>
      <w:widowControl w:val="0"/>
      <w:jc w:val="both"/>
    </w:pPr>
    <w:rPr>
      <w:rFonts w:ascii="Calibri" w:hAnsi="Calibri" w:cs="Calibri"/>
      <w:szCs w:val="21"/>
    </w:rPr>
  </w:style>
  <w:style w:type="paragraph" w:customStyle="1" w:styleId="NewNewNewNew">
    <w:name w:val="正文 New New New New"/>
    <w:uiPriority w:val="99"/>
    <w:rsid w:val="00963C2C"/>
    <w:pPr>
      <w:widowControl w:val="0"/>
      <w:jc w:val="both"/>
    </w:pPr>
    <w:rPr>
      <w:rFonts w:ascii="Calibri" w:hAnsi="Calibri" w:cs="Calibri"/>
      <w:szCs w:val="21"/>
    </w:rPr>
  </w:style>
  <w:style w:type="paragraph" w:customStyle="1" w:styleId="NewNewNewNewNewNewNewNewNewNewNewNewNew">
    <w:name w:val="正文 New New New New New New New New New New New New New"/>
    <w:uiPriority w:val="99"/>
    <w:rsid w:val="00963C2C"/>
    <w:pPr>
      <w:widowControl w:val="0"/>
      <w:jc w:val="both"/>
    </w:pPr>
    <w:rPr>
      <w:rFonts w:ascii="Calibri" w:hAnsi="Calibri" w:cs="Calibri"/>
      <w:szCs w:val="21"/>
    </w:rPr>
  </w:style>
  <w:style w:type="paragraph" w:customStyle="1" w:styleId="NewNewNewNewNewNewNewNewNewNewNewNewNewNewNewNewNewNewNewNewNewNewNewNewNewNewNewNew">
    <w:name w:val="正文 New New New New New New New New New New New New New New New New New New New New New New New New New New New New"/>
    <w:uiPriority w:val="99"/>
    <w:rsid w:val="00963C2C"/>
    <w:pPr>
      <w:widowControl w:val="0"/>
      <w:jc w:val="both"/>
    </w:pPr>
    <w:rPr>
      <w:rFonts w:ascii="Calibri" w:hAnsi="Calibri" w:cs="Calibri"/>
      <w:szCs w:val="21"/>
    </w:rPr>
  </w:style>
  <w:style w:type="paragraph" w:customStyle="1" w:styleId="NewNewNewNewNewNewNewNewNew">
    <w:name w:val="正文 New New New New New New New New New"/>
    <w:uiPriority w:val="99"/>
    <w:rsid w:val="00963C2C"/>
    <w:pPr>
      <w:widowControl w:val="0"/>
      <w:jc w:val="both"/>
    </w:pPr>
    <w:rPr>
      <w:rFonts w:ascii="Calibri" w:hAnsi="Calibri" w:cs="Calibri"/>
      <w:szCs w:val="21"/>
    </w:rPr>
  </w:style>
  <w:style w:type="paragraph" w:customStyle="1" w:styleId="NewNewNew">
    <w:name w:val="正文 New New New"/>
    <w:uiPriority w:val="99"/>
    <w:rsid w:val="00963C2C"/>
    <w:pPr>
      <w:widowControl w:val="0"/>
      <w:jc w:val="both"/>
    </w:pPr>
    <w:rPr>
      <w:rFonts w:ascii="Calibri" w:hAnsi="Calibri" w:cs="Calibri"/>
      <w:szCs w:val="21"/>
    </w:rPr>
  </w:style>
  <w:style w:type="paragraph" w:customStyle="1" w:styleId="NewNewNewNewNewNewNew">
    <w:name w:val="正文 New New New New New New New"/>
    <w:uiPriority w:val="99"/>
    <w:rsid w:val="00963C2C"/>
    <w:pPr>
      <w:widowControl w:val="0"/>
      <w:jc w:val="both"/>
    </w:pPr>
    <w:rPr>
      <w:rFonts w:ascii="Calibri" w:hAnsi="Calibri" w:cs="Calibri"/>
      <w:szCs w:val="21"/>
    </w:rPr>
  </w:style>
  <w:style w:type="paragraph" w:customStyle="1" w:styleId="New0">
    <w:name w:val="正文 New"/>
    <w:uiPriority w:val="99"/>
    <w:rsid w:val="00963C2C"/>
    <w:pPr>
      <w:widowControl w:val="0"/>
      <w:jc w:val="both"/>
    </w:pPr>
    <w:rPr>
      <w:szCs w:val="21"/>
    </w:rPr>
  </w:style>
  <w:style w:type="paragraph" w:customStyle="1" w:styleId="11">
    <w:name w:val="普通(网站)1"/>
    <w:basedOn w:val="Normal"/>
    <w:uiPriority w:val="99"/>
    <w:rsid w:val="00963C2C"/>
    <w:pPr>
      <w:widowControl/>
      <w:spacing w:before="100" w:beforeAutospacing="1" w:after="100" w:afterAutospacing="1"/>
      <w:jc w:val="left"/>
    </w:pPr>
    <w:rPr>
      <w:rFonts w:ascii="宋体" w:hAnsi="宋体" w:cs="宋体"/>
      <w:kern w:val="0"/>
      <w:sz w:val="24"/>
      <w:szCs w:val="24"/>
    </w:rPr>
  </w:style>
  <w:style w:type="paragraph" w:customStyle="1" w:styleId="21">
    <w:name w:val="正文文本缩进 21"/>
    <w:basedOn w:val="Normal"/>
    <w:uiPriority w:val="99"/>
    <w:rsid w:val="00963C2C"/>
    <w:pPr>
      <w:spacing w:after="120" w:line="480" w:lineRule="auto"/>
      <w:ind w:leftChars="200" w:left="420"/>
    </w:pPr>
  </w:style>
  <w:style w:type="paragraph" w:customStyle="1" w:styleId="NewNewNewNewNewNewNewNewNewNewNewNew">
    <w:name w:val="正文 New New New New New New New New New New New New"/>
    <w:uiPriority w:val="99"/>
    <w:rsid w:val="00963C2C"/>
    <w:pPr>
      <w:widowControl w:val="0"/>
      <w:jc w:val="both"/>
    </w:pPr>
    <w:rPr>
      <w:rFonts w:ascii="Calibri" w:hAnsi="Calibri" w:cs="Calibri"/>
      <w:szCs w:val="21"/>
    </w:rPr>
  </w:style>
  <w:style w:type="paragraph" w:customStyle="1" w:styleId="a">
    <w:name w:val="字母编号列项（一级）"/>
    <w:uiPriority w:val="99"/>
    <w:rsid w:val="00963C2C"/>
    <w:pPr>
      <w:numPr>
        <w:numId w:val="2"/>
      </w:numPr>
      <w:tabs>
        <w:tab w:val="left" w:pos="840"/>
      </w:tabs>
      <w:jc w:val="both"/>
    </w:pPr>
    <w:rPr>
      <w:rFonts w:ascii="宋体" w:cs="宋体"/>
      <w:kern w:val="0"/>
      <w:szCs w:val="21"/>
    </w:rPr>
  </w:style>
  <w:style w:type="paragraph" w:customStyle="1" w:styleId="NewNew">
    <w:name w:val="正文 New New"/>
    <w:uiPriority w:val="99"/>
    <w:rsid w:val="00963C2C"/>
    <w:pPr>
      <w:widowControl w:val="0"/>
      <w:jc w:val="both"/>
    </w:pPr>
    <w:rPr>
      <w:rFonts w:ascii="Calibri" w:hAnsi="Calibri" w:cs="Calibri"/>
      <w:szCs w:val="21"/>
    </w:rPr>
  </w:style>
  <w:style w:type="paragraph" w:customStyle="1" w:styleId="NewNewNewNewNewNewNewNewNewNewNew">
    <w:name w:val="正文 New New New New New New New New New New New"/>
    <w:uiPriority w:val="99"/>
    <w:rsid w:val="00963C2C"/>
    <w:pPr>
      <w:widowControl w:val="0"/>
      <w:jc w:val="both"/>
    </w:pPr>
    <w:rPr>
      <w:szCs w:val="21"/>
    </w:rPr>
  </w:style>
  <w:style w:type="paragraph" w:customStyle="1" w:styleId="NewNewNewNewNewNewNewNewNewNewNewNewNewNewNewNewNewNewNewNewNewNewNewNewNew">
    <w:name w:val="正文 New New New New New New New New New New New New New New New New New New New New New New New New New"/>
    <w:uiPriority w:val="99"/>
    <w:rsid w:val="00963C2C"/>
    <w:pPr>
      <w:widowControl w:val="0"/>
      <w:jc w:val="both"/>
    </w:pPr>
    <w:rPr>
      <w:szCs w:val="21"/>
    </w:rPr>
  </w:style>
  <w:style w:type="paragraph" w:customStyle="1" w:styleId="NewNewNewNewNewNewNewNewNewNewNewNewNewNewNewNewNewNewNewNewNewNew">
    <w:name w:val="正文 New New New New New New New New New New New New New New New New New New New New New New"/>
    <w:uiPriority w:val="99"/>
    <w:rsid w:val="00963C2C"/>
    <w:pPr>
      <w:widowControl w:val="0"/>
      <w:jc w:val="both"/>
    </w:pPr>
    <w:rPr>
      <w:rFonts w:ascii="Calibri" w:hAnsi="Calibri" w:cs="Calibri"/>
      <w:szCs w:val="21"/>
    </w:rPr>
  </w:style>
  <w:style w:type="paragraph" w:customStyle="1" w:styleId="NewNewNewNewNewNewNewNewNewNewNewNewNewNewNewNewNewNewNewNew">
    <w:name w:val="正文 New New New New New New New New New New New New New New New New New New New New"/>
    <w:uiPriority w:val="99"/>
    <w:rsid w:val="00963C2C"/>
    <w:pPr>
      <w:widowControl w:val="0"/>
      <w:jc w:val="both"/>
    </w:pPr>
    <w:rPr>
      <w:rFonts w:ascii="Calibri" w:hAnsi="Calibri" w:cs="Calibri"/>
      <w:szCs w:val="21"/>
    </w:rPr>
  </w:style>
  <w:style w:type="paragraph" w:customStyle="1" w:styleId="NewNewNewNewNewNewNewNewNewNewNewNewNewNewNewNewNewNewNewNewNew">
    <w:name w:val="正文 New New New New New New New New New New New New New New New New New New New New New"/>
    <w:uiPriority w:val="99"/>
    <w:rsid w:val="00963C2C"/>
    <w:pPr>
      <w:widowControl w:val="0"/>
      <w:jc w:val="both"/>
    </w:pPr>
    <w:rPr>
      <w:rFonts w:ascii="Calibri" w:hAnsi="Calibri" w:cs="Calibri"/>
      <w:szCs w:val="21"/>
    </w:rPr>
  </w:style>
  <w:style w:type="paragraph" w:customStyle="1" w:styleId="NewNewNewNewNewNewNewNewNewNewNewNewNewNewNew">
    <w:name w:val="正文 New New New New New New New New New New New New New New New"/>
    <w:uiPriority w:val="99"/>
    <w:rsid w:val="00963C2C"/>
    <w:pPr>
      <w:widowControl w:val="0"/>
      <w:jc w:val="both"/>
    </w:pPr>
    <w:rPr>
      <w:szCs w:val="21"/>
    </w:rPr>
  </w:style>
  <w:style w:type="paragraph" w:customStyle="1" w:styleId="New1">
    <w:name w:val="普通(网站) New"/>
    <w:basedOn w:val="NewNewNewNewNewNewNewNewNewNewNewNewNewNewNew"/>
    <w:uiPriority w:val="99"/>
    <w:rsid w:val="00963C2C"/>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
    <w:name w:val="正文 New New New New New New New New New New New New New New New New"/>
    <w:uiPriority w:val="99"/>
    <w:rsid w:val="00963C2C"/>
    <w:pPr>
      <w:widowControl w:val="0"/>
      <w:jc w:val="both"/>
    </w:pPr>
    <w:rPr>
      <w:szCs w:val="21"/>
    </w:rPr>
  </w:style>
  <w:style w:type="paragraph" w:customStyle="1" w:styleId="NewNew0">
    <w:name w:val="普通(网站) New New"/>
    <w:basedOn w:val="NewNewNewNewNewNewNewNewNewNewNewNewNewNewNewNewNew"/>
    <w:uiPriority w:val="99"/>
    <w:rsid w:val="00963C2C"/>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
    <w:name w:val="正文 New New New New New New New New New New New New New New New New New"/>
    <w:uiPriority w:val="99"/>
    <w:rsid w:val="00963C2C"/>
    <w:pPr>
      <w:widowControl w:val="0"/>
      <w:jc w:val="both"/>
    </w:pPr>
    <w:rPr>
      <w:szCs w:val="21"/>
    </w:rPr>
  </w:style>
  <w:style w:type="paragraph" w:customStyle="1" w:styleId="NewNewNewNewNewNewNewNewNewNewNewNewNewNewNewNewNewNew">
    <w:name w:val="正文 New New New New New New New New New New New New New New New New New New"/>
    <w:uiPriority w:val="99"/>
    <w:rsid w:val="00963C2C"/>
    <w:pPr>
      <w:widowControl w:val="0"/>
      <w:jc w:val="both"/>
    </w:pPr>
    <w:rPr>
      <w:rFonts w:ascii="Calibri" w:hAnsi="Calibri" w:cs="Calibri"/>
      <w:szCs w:val="21"/>
    </w:rPr>
  </w:style>
  <w:style w:type="paragraph" w:customStyle="1" w:styleId="NewNewNewNewNewNewNewNewNewNewNewNewNewNewNewNewNewNewNewNewNewNewNewNew">
    <w:name w:val="正文 New New New New New New New New New New New New New New New New New New New New New New New New"/>
    <w:uiPriority w:val="99"/>
    <w:rsid w:val="00963C2C"/>
    <w:pPr>
      <w:widowControl w:val="0"/>
      <w:jc w:val="both"/>
    </w:pPr>
    <w:rPr>
      <w:rFonts w:ascii="Calibri" w:hAnsi="Calibri" w:cs="Calibri"/>
      <w:szCs w:val="21"/>
    </w:rPr>
  </w:style>
  <w:style w:type="paragraph" w:customStyle="1" w:styleId="New">
    <w:name w:val="示例×： New"/>
    <w:basedOn w:val="NewNewNewNewNewNewNewNewNewNewNewNewNewNewNewNewNewNewNewNewNewNewNewNewNew"/>
    <w:uiPriority w:val="99"/>
    <w:rsid w:val="00963C2C"/>
    <w:pPr>
      <w:widowControl/>
      <w:numPr>
        <w:numId w:val="3"/>
      </w:numPr>
    </w:pPr>
    <w:rPr>
      <w:rFonts w:ascii="宋体" w:cs="宋体"/>
      <w:kern w:val="0"/>
      <w:sz w:val="18"/>
      <w:szCs w:val="18"/>
    </w:rPr>
  </w:style>
  <w:style w:type="paragraph" w:customStyle="1" w:styleId="NewNewNewNewNewNewNewNewNewNewNewNewNewNewNewNewNewNewNewNewNewNewNewNewNewNew">
    <w:name w:val="正文 New New New New New New New New New New New New New New New New New New New New New New New New New New"/>
    <w:uiPriority w:val="99"/>
    <w:rsid w:val="00963C2C"/>
    <w:pPr>
      <w:widowControl w:val="0"/>
      <w:jc w:val="both"/>
    </w:pPr>
    <w:rPr>
      <w:szCs w:val="21"/>
    </w:rPr>
  </w:style>
  <w:style w:type="paragraph" w:customStyle="1" w:styleId="NewNewNewNewNewNewNewNewNewNewNewNewNewNewNewNewNewNewNewNewNewNewNewNewNewNewNew">
    <w:name w:val="正文 New New New New New New New New New New New New New New New New New New New New New New New New New New New"/>
    <w:uiPriority w:val="99"/>
    <w:rsid w:val="00963C2C"/>
    <w:pPr>
      <w:widowControl w:val="0"/>
      <w:jc w:val="both"/>
    </w:pPr>
    <w:rPr>
      <w:rFonts w:ascii="Calibri" w:hAnsi="Calibri" w:cs="Calibri"/>
      <w:szCs w:val="21"/>
    </w:rPr>
  </w:style>
  <w:style w:type="paragraph" w:customStyle="1" w:styleId="NewNewNewNewNewNewNewNewNewNewNewNewNewNewNewNewNewNewNewNewNewNewNewNewNewNewNewNewNew">
    <w:name w:val="正文 New New New New New New New New New New New New New New New New New New New New New New New New New New New New New"/>
    <w:uiPriority w:val="99"/>
    <w:rsid w:val="00963C2C"/>
    <w:pPr>
      <w:widowControl w:val="0"/>
      <w:jc w:val="both"/>
    </w:pPr>
    <w:rPr>
      <w:szCs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uiPriority w:val="99"/>
    <w:rsid w:val="00963C2C"/>
    <w:pPr>
      <w:widowControl w:val="0"/>
      <w:jc w:val="both"/>
    </w:pPr>
    <w:rPr>
      <w:szCs w:val="21"/>
    </w:rPr>
  </w:style>
  <w:style w:type="paragraph" w:customStyle="1" w:styleId="NewNewNew0">
    <w:name w:val="普通(网站) New New New"/>
    <w:basedOn w:val="NewNewNewNewNewNewNewNewNewNewNewNewNewNewNewNewNewNewNewNewNewNewNewNewNewNewNewNewNewNew"/>
    <w:uiPriority w:val="99"/>
    <w:rsid w:val="00963C2C"/>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uiPriority w:val="99"/>
    <w:rsid w:val="00963C2C"/>
    <w:pPr>
      <w:widowControl w:val="0"/>
      <w:jc w:val="both"/>
    </w:pPr>
    <w:rPr>
      <w:szCs w:val="21"/>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uiPriority w:val="99"/>
    <w:rsid w:val="00963C2C"/>
    <w:pPr>
      <w:widowControl w:val="0"/>
      <w:jc w:val="both"/>
    </w:pPr>
    <w:rPr>
      <w:szCs w:val="21"/>
    </w:rPr>
  </w:style>
  <w:style w:type="paragraph" w:customStyle="1" w:styleId="NewNewNewNew0">
    <w:name w:val="普通(网站) New New New New"/>
    <w:uiPriority w:val="99"/>
    <w:rsid w:val="00963C2C"/>
    <w:pPr>
      <w:spacing w:before="100" w:beforeAutospacing="1" w:after="100" w:afterAutospacing="1"/>
    </w:pPr>
    <w:rPr>
      <w:rFonts w:ascii="宋体" w:hAnsi="宋体" w:cs="宋体"/>
      <w:kern w:val="0"/>
      <w:sz w:val="24"/>
      <w:szCs w:val="24"/>
    </w:rPr>
  </w:style>
  <w:style w:type="character" w:customStyle="1" w:styleId="CharChar">
    <w:name w:val="段 Char Char"/>
    <w:link w:val="a2"/>
    <w:uiPriority w:val="99"/>
    <w:locked/>
    <w:rsid w:val="00AE0DD3"/>
    <w:rPr>
      <w:rFonts w:ascii="宋体"/>
      <w:sz w:val="22"/>
    </w:rPr>
  </w:style>
  <w:style w:type="paragraph" w:styleId="NormalWeb">
    <w:name w:val="Normal (Web)"/>
    <w:basedOn w:val="Normal"/>
    <w:uiPriority w:val="99"/>
    <w:rsid w:val="00AE0DD3"/>
    <w:pPr>
      <w:widowControl/>
      <w:spacing w:before="100" w:beforeAutospacing="1" w:after="100" w:afterAutospacing="1"/>
      <w:jc w:val="left"/>
    </w:pPr>
    <w:rPr>
      <w:rFonts w:ascii="宋体" w:hAnsi="宋体" w:cs="宋体"/>
      <w:kern w:val="0"/>
      <w:sz w:val="24"/>
      <w:szCs w:val="24"/>
    </w:rPr>
  </w:style>
  <w:style w:type="character" w:customStyle="1" w:styleId="Heading3Char1">
    <w:name w:val="Heading 3 Char1"/>
    <w:basedOn w:val="DefaultParagraphFont"/>
    <w:link w:val="Heading3"/>
    <w:uiPriority w:val="99"/>
    <w:locked/>
    <w:rsid w:val="00DF4257"/>
    <w:rPr>
      <w:rFonts w:eastAsia="宋体" w:cs="Times New Roman"/>
      <w:b/>
      <w:bCs/>
      <w:kern w:val="2"/>
      <w:sz w:val="32"/>
      <w:szCs w:val="3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20</Pages>
  <Words>1126</Words>
  <Characters>6421</Characters>
  <Application>Microsoft Office Outlook</Application>
  <DocSecurity>0</DocSecurity>
  <Lines>0</Lines>
  <Paragraphs>0</Paragraphs>
  <ScaleCrop>false</ScaleCrop>
  <Company>www.xunchi.com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Administrator</dc:creator>
  <cp:keywords/>
  <dc:description/>
  <cp:lastModifiedBy>NTKO</cp:lastModifiedBy>
  <cp:revision>14</cp:revision>
  <cp:lastPrinted>2018-07-23T07:34:00Z</cp:lastPrinted>
  <dcterms:created xsi:type="dcterms:W3CDTF">2018-08-04T12:28:00Z</dcterms:created>
  <dcterms:modified xsi:type="dcterms:W3CDTF">2018-08-15T05:39:00Z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